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389357" w14:textId="77777777" w:rsidR="00EC65B4" w:rsidRPr="005606B0" w:rsidRDefault="00EC65B4" w:rsidP="00EC65B4">
      <w:pPr>
        <w:tabs>
          <w:tab w:val="left" w:pos="1843"/>
        </w:tabs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</w:tblGrid>
      <w:tr w:rsidR="00EC65B4" w:rsidRPr="00387970" w14:paraId="25D7A3FA" w14:textId="77777777" w:rsidTr="00DB4A7D">
        <w:trPr>
          <w:cantSplit/>
        </w:trPr>
        <w:tc>
          <w:tcPr>
            <w:tcW w:w="4068" w:type="dxa"/>
          </w:tcPr>
          <w:p w14:paraId="157916E6" w14:textId="77777777" w:rsidR="00EC65B4" w:rsidRPr="00387970" w:rsidRDefault="00EC65B4" w:rsidP="00DB4A7D">
            <w:pPr>
              <w:jc w:val="center"/>
              <w:rPr>
                <w:sz w:val="24"/>
                <w:szCs w:val="24"/>
              </w:rPr>
            </w:pPr>
            <w:r w:rsidRPr="00387970">
              <w:rPr>
                <w:noProof/>
                <w:sz w:val="24"/>
                <w:szCs w:val="24"/>
              </w:rPr>
              <w:drawing>
                <wp:inline distT="0" distB="0" distL="0" distR="0" wp14:anchorId="1E547D81" wp14:editId="2A5F83A0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02210" w14:textId="77777777" w:rsidR="00EC65B4" w:rsidRPr="00387970" w:rsidRDefault="00EC65B4" w:rsidP="00DB4A7D">
            <w:pPr>
              <w:jc w:val="center"/>
              <w:rPr>
                <w:sz w:val="24"/>
                <w:szCs w:val="24"/>
              </w:rPr>
            </w:pPr>
          </w:p>
        </w:tc>
      </w:tr>
      <w:tr w:rsidR="00EC65B4" w:rsidRPr="00387970" w14:paraId="7589AE66" w14:textId="77777777" w:rsidTr="00DB4A7D">
        <w:trPr>
          <w:cantSplit/>
        </w:trPr>
        <w:tc>
          <w:tcPr>
            <w:tcW w:w="4068" w:type="dxa"/>
          </w:tcPr>
          <w:p w14:paraId="5CBA638B" w14:textId="77777777" w:rsidR="00EC65B4" w:rsidRPr="00387970" w:rsidRDefault="00EC65B4" w:rsidP="00DB4A7D">
            <w:pPr>
              <w:jc w:val="center"/>
              <w:rPr>
                <w:b/>
                <w:sz w:val="24"/>
                <w:szCs w:val="24"/>
              </w:rPr>
            </w:pPr>
            <w:r w:rsidRPr="00387970">
              <w:rPr>
                <w:b/>
                <w:sz w:val="24"/>
                <w:szCs w:val="24"/>
              </w:rPr>
              <w:t>REPUBLIKA HRVATSKA</w:t>
            </w:r>
          </w:p>
        </w:tc>
      </w:tr>
      <w:tr w:rsidR="00EC65B4" w:rsidRPr="00387970" w14:paraId="6669E83E" w14:textId="77777777" w:rsidTr="00DB4A7D">
        <w:trPr>
          <w:cantSplit/>
        </w:trPr>
        <w:tc>
          <w:tcPr>
            <w:tcW w:w="4068" w:type="dxa"/>
          </w:tcPr>
          <w:p w14:paraId="3DF47644" w14:textId="77777777" w:rsidR="00EC65B4" w:rsidRPr="00387970" w:rsidRDefault="00EC65B4" w:rsidP="00DB4A7D">
            <w:pPr>
              <w:jc w:val="center"/>
              <w:rPr>
                <w:b/>
                <w:sz w:val="24"/>
                <w:szCs w:val="24"/>
              </w:rPr>
            </w:pPr>
            <w:r w:rsidRPr="00387970">
              <w:rPr>
                <w:b/>
                <w:sz w:val="24"/>
                <w:szCs w:val="24"/>
              </w:rPr>
              <w:t>ISTARSKA ŽUPANIJA</w:t>
            </w:r>
          </w:p>
        </w:tc>
      </w:tr>
      <w:tr w:rsidR="00EC65B4" w:rsidRPr="00387970" w14:paraId="354B1D81" w14:textId="77777777" w:rsidTr="00DB4A7D">
        <w:trPr>
          <w:cantSplit/>
        </w:trPr>
        <w:tc>
          <w:tcPr>
            <w:tcW w:w="4068" w:type="dxa"/>
          </w:tcPr>
          <w:p w14:paraId="07FF6EB0" w14:textId="33263CD6" w:rsidR="00EC65B4" w:rsidRPr="00387970" w:rsidRDefault="00EC65B4" w:rsidP="00DB4A7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387970">
              <w:rPr>
                <w:b/>
                <w:sz w:val="24"/>
                <w:szCs w:val="24"/>
                <w:lang w:val="de-DE"/>
              </w:rPr>
              <w:t xml:space="preserve">GRAD POREČ - PARENZO </w:t>
            </w:r>
          </w:p>
          <w:p w14:paraId="6D461972" w14:textId="77777777" w:rsidR="00EC65B4" w:rsidRPr="00387970" w:rsidRDefault="00EC65B4" w:rsidP="00DB4A7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387970">
              <w:rPr>
                <w:b/>
                <w:sz w:val="24"/>
                <w:szCs w:val="24"/>
                <w:lang w:val="de-DE"/>
              </w:rPr>
              <w:t>CITTÀ DI POREČ - PARENZO</w:t>
            </w:r>
          </w:p>
        </w:tc>
      </w:tr>
      <w:tr w:rsidR="00EC65B4" w:rsidRPr="00387970" w14:paraId="2C0F4610" w14:textId="77777777" w:rsidTr="00DB4A7D">
        <w:trPr>
          <w:cantSplit/>
        </w:trPr>
        <w:tc>
          <w:tcPr>
            <w:tcW w:w="4068" w:type="dxa"/>
          </w:tcPr>
          <w:p w14:paraId="1DB7B7B4" w14:textId="77777777" w:rsidR="00EC65B4" w:rsidRPr="00387970" w:rsidRDefault="00EC65B4" w:rsidP="00DB4A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7970">
              <w:rPr>
                <w:b/>
                <w:sz w:val="24"/>
                <w:szCs w:val="24"/>
              </w:rPr>
              <w:t>Gradonačelnik</w:t>
            </w:r>
            <w:proofErr w:type="spellEnd"/>
          </w:p>
        </w:tc>
      </w:tr>
    </w:tbl>
    <w:p w14:paraId="60FFAD33" w14:textId="636541FB" w:rsidR="00EC65B4" w:rsidRPr="00A666FD" w:rsidRDefault="00A666FD" w:rsidP="00EC65B4">
      <w:pPr>
        <w:rPr>
          <w:b/>
          <w:bCs/>
          <w:sz w:val="24"/>
          <w:szCs w:val="24"/>
        </w:rPr>
      </w:pPr>
      <w:r w:rsidRPr="00A666FD">
        <w:rPr>
          <w:b/>
          <w:bCs/>
          <w:sz w:val="24"/>
          <w:szCs w:val="24"/>
        </w:rPr>
        <w:t>KLASA: 024-01/24-01/377</w:t>
      </w:r>
    </w:p>
    <w:p w14:paraId="4B7CD649" w14:textId="57E1D0BF" w:rsidR="00A666FD" w:rsidRPr="00A666FD" w:rsidRDefault="00A666FD" w:rsidP="00EC65B4">
      <w:pPr>
        <w:rPr>
          <w:b/>
          <w:bCs/>
          <w:sz w:val="24"/>
          <w:szCs w:val="24"/>
        </w:rPr>
      </w:pPr>
      <w:r w:rsidRPr="00A666FD">
        <w:rPr>
          <w:b/>
          <w:bCs/>
          <w:sz w:val="24"/>
          <w:szCs w:val="24"/>
        </w:rPr>
        <w:t>URBROJ: 2163-6-09/01-24-2</w:t>
      </w:r>
    </w:p>
    <w:p w14:paraId="73391E25" w14:textId="3FDF722B" w:rsidR="00A666FD" w:rsidRPr="00A666FD" w:rsidRDefault="00A666FD" w:rsidP="00EC65B4">
      <w:pPr>
        <w:rPr>
          <w:b/>
          <w:bCs/>
          <w:sz w:val="24"/>
          <w:szCs w:val="24"/>
        </w:rPr>
      </w:pPr>
      <w:r w:rsidRPr="00A666FD">
        <w:rPr>
          <w:b/>
          <w:bCs/>
          <w:sz w:val="24"/>
          <w:szCs w:val="24"/>
        </w:rPr>
        <w:t xml:space="preserve">Poreč-Parenzo, 21. </w:t>
      </w:r>
      <w:proofErr w:type="spellStart"/>
      <w:r w:rsidRPr="00A666FD">
        <w:rPr>
          <w:b/>
          <w:bCs/>
          <w:sz w:val="24"/>
          <w:szCs w:val="24"/>
        </w:rPr>
        <w:t>studenog</w:t>
      </w:r>
      <w:proofErr w:type="spellEnd"/>
      <w:r w:rsidRPr="00A666FD">
        <w:rPr>
          <w:b/>
          <w:bCs/>
          <w:sz w:val="24"/>
          <w:szCs w:val="24"/>
        </w:rPr>
        <w:t xml:space="preserve"> 2024.</w:t>
      </w:r>
    </w:p>
    <w:p w14:paraId="5E74739A" w14:textId="77777777" w:rsidR="00EC65B4" w:rsidRPr="00387970" w:rsidRDefault="00EC65B4" w:rsidP="00EC65B4">
      <w:pPr>
        <w:jc w:val="both"/>
        <w:rPr>
          <w:sz w:val="24"/>
          <w:szCs w:val="24"/>
        </w:rPr>
      </w:pPr>
    </w:p>
    <w:p w14:paraId="3483D382" w14:textId="77777777" w:rsidR="00EC65B4" w:rsidRPr="00387970" w:rsidRDefault="00EC65B4" w:rsidP="00EC65B4">
      <w:pPr>
        <w:jc w:val="both"/>
        <w:rPr>
          <w:sz w:val="24"/>
          <w:szCs w:val="24"/>
        </w:rPr>
      </w:pPr>
    </w:p>
    <w:p w14:paraId="4055DFAB" w14:textId="78BED98B" w:rsidR="00EC65B4" w:rsidRPr="00C655E3" w:rsidRDefault="00EC65B4" w:rsidP="00EC65B4">
      <w:pPr>
        <w:jc w:val="both"/>
        <w:rPr>
          <w:sz w:val="24"/>
          <w:szCs w:val="24"/>
        </w:rPr>
      </w:pPr>
      <w:r w:rsidRPr="00C655E3">
        <w:rPr>
          <w:sz w:val="24"/>
          <w:szCs w:val="24"/>
        </w:rPr>
        <w:tab/>
        <w:t xml:space="preserve">Na </w:t>
      </w:r>
      <w:proofErr w:type="spellStart"/>
      <w:r w:rsidRPr="00C655E3">
        <w:rPr>
          <w:sz w:val="24"/>
          <w:szCs w:val="24"/>
        </w:rPr>
        <w:t>temelju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članka</w:t>
      </w:r>
      <w:proofErr w:type="spellEnd"/>
      <w:r w:rsidRPr="00C655E3">
        <w:rPr>
          <w:sz w:val="24"/>
          <w:szCs w:val="24"/>
        </w:rPr>
        <w:t xml:space="preserve"> 53. </w:t>
      </w:r>
      <w:proofErr w:type="spellStart"/>
      <w:r w:rsidRPr="00C655E3">
        <w:rPr>
          <w:sz w:val="24"/>
          <w:szCs w:val="24"/>
        </w:rPr>
        <w:t>Statuta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Grada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Poreča</w:t>
      </w:r>
      <w:proofErr w:type="spellEnd"/>
      <w:r w:rsidRPr="00C655E3">
        <w:rPr>
          <w:sz w:val="24"/>
          <w:szCs w:val="24"/>
        </w:rPr>
        <w:t xml:space="preserve"> - Parenzo </w:t>
      </w:r>
      <w:proofErr w:type="gramStart"/>
      <w:r w:rsidRPr="00C655E3">
        <w:rPr>
          <w:sz w:val="24"/>
          <w:szCs w:val="24"/>
        </w:rPr>
        <w:t>(</w:t>
      </w:r>
      <w:r w:rsidR="00A666FD">
        <w:rPr>
          <w:sz w:val="24"/>
          <w:szCs w:val="24"/>
        </w:rPr>
        <w:t>,,</w:t>
      </w:r>
      <w:proofErr w:type="spellStart"/>
      <w:proofErr w:type="gramEnd"/>
      <w:r w:rsidRPr="00C655E3">
        <w:rPr>
          <w:sz w:val="24"/>
          <w:szCs w:val="24"/>
        </w:rPr>
        <w:t>Službeni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glasnik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Grada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Poreča</w:t>
      </w:r>
      <w:proofErr w:type="spellEnd"/>
      <w:r w:rsidRPr="00C655E3">
        <w:rPr>
          <w:sz w:val="24"/>
          <w:szCs w:val="24"/>
        </w:rPr>
        <w:t xml:space="preserve"> </w:t>
      </w:r>
      <w:r w:rsidR="00A666FD">
        <w:rPr>
          <w:sz w:val="24"/>
          <w:szCs w:val="24"/>
        </w:rPr>
        <w:t>–</w:t>
      </w:r>
      <w:r w:rsidRPr="00C655E3">
        <w:rPr>
          <w:sz w:val="24"/>
          <w:szCs w:val="24"/>
        </w:rPr>
        <w:t xml:space="preserve"> Parenzo</w:t>
      </w:r>
      <w:r w:rsidR="00A666FD">
        <w:rPr>
          <w:sz w:val="24"/>
          <w:szCs w:val="24"/>
        </w:rPr>
        <w:t>”</w:t>
      </w:r>
      <w:r w:rsidRPr="00C655E3">
        <w:rPr>
          <w:sz w:val="24"/>
          <w:szCs w:val="24"/>
        </w:rPr>
        <w:t xml:space="preserve"> br. 2/13</w:t>
      </w:r>
      <w:r w:rsidR="00A666FD">
        <w:rPr>
          <w:sz w:val="24"/>
          <w:szCs w:val="24"/>
        </w:rPr>
        <w:t>,</w:t>
      </w:r>
      <w:r w:rsidRPr="00C655E3">
        <w:rPr>
          <w:sz w:val="24"/>
          <w:szCs w:val="24"/>
        </w:rPr>
        <w:t xml:space="preserve"> 10/18</w:t>
      </w:r>
      <w:r w:rsidR="00A666FD">
        <w:rPr>
          <w:sz w:val="24"/>
          <w:szCs w:val="24"/>
        </w:rPr>
        <w:t xml:space="preserve">, </w:t>
      </w:r>
      <w:r w:rsidRPr="00C655E3">
        <w:rPr>
          <w:sz w:val="24"/>
          <w:szCs w:val="24"/>
        </w:rPr>
        <w:t xml:space="preserve"> 2/21 </w:t>
      </w:r>
      <w:proofErr w:type="spellStart"/>
      <w:r w:rsidRPr="00C655E3">
        <w:rPr>
          <w:sz w:val="24"/>
          <w:szCs w:val="24"/>
        </w:rPr>
        <w:t>i</w:t>
      </w:r>
      <w:proofErr w:type="spellEnd"/>
      <w:r w:rsidRPr="00C655E3">
        <w:rPr>
          <w:sz w:val="24"/>
          <w:szCs w:val="24"/>
        </w:rPr>
        <w:t xml:space="preserve"> 12/24), </w:t>
      </w:r>
      <w:proofErr w:type="spellStart"/>
      <w:r w:rsidRPr="00C655E3">
        <w:rPr>
          <w:sz w:val="24"/>
          <w:szCs w:val="24"/>
        </w:rPr>
        <w:t>na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prijedlog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Upravnog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odjela</w:t>
      </w:r>
      <w:proofErr w:type="spellEnd"/>
      <w:r w:rsidRPr="00C655E3">
        <w:rPr>
          <w:sz w:val="24"/>
          <w:szCs w:val="24"/>
        </w:rPr>
        <w:t xml:space="preserve"> za </w:t>
      </w:r>
      <w:proofErr w:type="spellStart"/>
      <w:r w:rsidRPr="00C655E3">
        <w:rPr>
          <w:sz w:val="24"/>
          <w:szCs w:val="24"/>
        </w:rPr>
        <w:t>prostorno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planiranje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i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zaštitu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okoliša</w:t>
      </w:r>
      <w:proofErr w:type="spellEnd"/>
      <w:r w:rsidRPr="00C655E3">
        <w:rPr>
          <w:sz w:val="24"/>
          <w:szCs w:val="24"/>
        </w:rPr>
        <w:t>, KLASA 350-01/2</w:t>
      </w:r>
      <w:r w:rsidR="00691A23">
        <w:rPr>
          <w:sz w:val="24"/>
          <w:szCs w:val="24"/>
        </w:rPr>
        <w:t>3</w:t>
      </w:r>
      <w:r w:rsidRPr="00C655E3">
        <w:rPr>
          <w:sz w:val="24"/>
          <w:szCs w:val="24"/>
        </w:rPr>
        <w:t>-01/</w:t>
      </w:r>
      <w:r w:rsidR="00691A23">
        <w:rPr>
          <w:sz w:val="24"/>
          <w:szCs w:val="24"/>
        </w:rPr>
        <w:t xml:space="preserve">357 </w:t>
      </w:r>
      <w:proofErr w:type="spellStart"/>
      <w:r w:rsidRPr="00C655E3">
        <w:rPr>
          <w:sz w:val="24"/>
          <w:szCs w:val="24"/>
        </w:rPr>
        <w:t>i</w:t>
      </w:r>
      <w:proofErr w:type="spellEnd"/>
      <w:r w:rsidRPr="00C655E3">
        <w:rPr>
          <w:sz w:val="24"/>
          <w:szCs w:val="24"/>
        </w:rPr>
        <w:t xml:space="preserve"> URBROJ 2163-6-06/01-24-</w:t>
      </w:r>
      <w:r w:rsidR="00691A23">
        <w:rPr>
          <w:sz w:val="24"/>
          <w:szCs w:val="24"/>
        </w:rPr>
        <w:t>4</w:t>
      </w:r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od</w:t>
      </w:r>
      <w:proofErr w:type="spellEnd"/>
      <w:r w:rsidRPr="00C655E3">
        <w:rPr>
          <w:sz w:val="24"/>
          <w:szCs w:val="24"/>
        </w:rPr>
        <w:t xml:space="preserve"> 15. </w:t>
      </w:r>
      <w:proofErr w:type="spellStart"/>
      <w:r w:rsidRPr="00C655E3">
        <w:rPr>
          <w:sz w:val="24"/>
          <w:szCs w:val="24"/>
        </w:rPr>
        <w:t>studenog</w:t>
      </w:r>
      <w:proofErr w:type="spellEnd"/>
      <w:r w:rsidRPr="00C655E3">
        <w:rPr>
          <w:sz w:val="24"/>
          <w:szCs w:val="24"/>
        </w:rPr>
        <w:t xml:space="preserve"> 2024. </w:t>
      </w:r>
      <w:proofErr w:type="spellStart"/>
      <w:r w:rsidRPr="00C655E3">
        <w:rPr>
          <w:sz w:val="24"/>
          <w:szCs w:val="24"/>
        </w:rPr>
        <w:t>godine</w:t>
      </w:r>
      <w:proofErr w:type="spellEnd"/>
      <w:r w:rsidRPr="00C655E3">
        <w:rPr>
          <w:sz w:val="24"/>
          <w:szCs w:val="24"/>
        </w:rPr>
        <w:t xml:space="preserve">, </w:t>
      </w:r>
      <w:proofErr w:type="spellStart"/>
      <w:r w:rsidRPr="00C655E3">
        <w:rPr>
          <w:sz w:val="24"/>
          <w:szCs w:val="24"/>
        </w:rPr>
        <w:t>Gradonačelnik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Grada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Poreča</w:t>
      </w:r>
      <w:proofErr w:type="spellEnd"/>
      <w:r w:rsidRPr="00C655E3">
        <w:rPr>
          <w:sz w:val="24"/>
          <w:szCs w:val="24"/>
        </w:rPr>
        <w:t xml:space="preserve"> - Parenzo je </w:t>
      </w:r>
      <w:proofErr w:type="spellStart"/>
      <w:r w:rsidRPr="00C655E3">
        <w:rPr>
          <w:sz w:val="24"/>
          <w:szCs w:val="24"/>
        </w:rPr>
        <w:t>donio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sljedeći</w:t>
      </w:r>
      <w:proofErr w:type="spellEnd"/>
    </w:p>
    <w:p w14:paraId="39727ADD" w14:textId="77777777" w:rsidR="00EC65B4" w:rsidRDefault="00EC65B4" w:rsidP="00EC65B4">
      <w:pPr>
        <w:rPr>
          <w:sz w:val="24"/>
        </w:rPr>
      </w:pPr>
    </w:p>
    <w:p w14:paraId="77E03EA8" w14:textId="77777777" w:rsidR="00EC65B4" w:rsidRDefault="00EC65B4" w:rsidP="00EC65B4">
      <w:pPr>
        <w:rPr>
          <w:sz w:val="24"/>
        </w:rPr>
      </w:pPr>
    </w:p>
    <w:p w14:paraId="70D0B315" w14:textId="77777777" w:rsidR="00EC65B4" w:rsidRPr="005606B0" w:rsidRDefault="00EC65B4" w:rsidP="00EC65B4">
      <w:pPr>
        <w:pStyle w:val="Naslov8"/>
        <w:rPr>
          <w:bCs/>
          <w:iCs/>
          <w:sz w:val="24"/>
          <w:szCs w:val="24"/>
          <w:lang w:val="hr-HR"/>
        </w:rPr>
      </w:pPr>
      <w:r w:rsidRPr="005606B0">
        <w:rPr>
          <w:bCs/>
          <w:iCs/>
          <w:sz w:val="24"/>
          <w:szCs w:val="24"/>
        </w:rPr>
        <w:t>Z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A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K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L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J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U</w:t>
      </w:r>
      <w:r w:rsidRPr="005606B0">
        <w:rPr>
          <w:bCs/>
          <w:iCs/>
          <w:sz w:val="24"/>
          <w:szCs w:val="24"/>
          <w:lang w:val="hr-HR"/>
        </w:rPr>
        <w:t xml:space="preserve"> Č </w:t>
      </w:r>
      <w:r w:rsidRPr="005606B0">
        <w:rPr>
          <w:bCs/>
          <w:iCs/>
          <w:sz w:val="24"/>
          <w:szCs w:val="24"/>
        </w:rPr>
        <w:t>A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K</w:t>
      </w:r>
    </w:p>
    <w:p w14:paraId="117316CE" w14:textId="77777777" w:rsidR="00EC65B4" w:rsidRDefault="00EC65B4" w:rsidP="00EC65B4">
      <w:pPr>
        <w:widowControl w:val="0"/>
        <w:rPr>
          <w:snapToGrid w:val="0"/>
          <w:sz w:val="24"/>
          <w:lang w:val="hr-HR"/>
        </w:rPr>
      </w:pPr>
    </w:p>
    <w:p w14:paraId="073E9F27" w14:textId="77777777" w:rsidR="00EC65B4" w:rsidRDefault="00EC65B4" w:rsidP="00EC65B4">
      <w:pPr>
        <w:widowControl w:val="0"/>
        <w:rPr>
          <w:snapToGrid w:val="0"/>
          <w:sz w:val="24"/>
          <w:lang w:val="hr-HR"/>
        </w:rPr>
      </w:pPr>
    </w:p>
    <w:p w14:paraId="086C4522" w14:textId="64A13B19" w:rsidR="00EC65B4" w:rsidRDefault="00EC65B4" w:rsidP="00EC65B4">
      <w:pPr>
        <w:widowControl w:val="0"/>
        <w:ind w:firstLine="851"/>
        <w:jc w:val="both"/>
        <w:rPr>
          <w:snapToGrid w:val="0"/>
          <w:sz w:val="24"/>
        </w:rPr>
      </w:pPr>
      <w:r w:rsidRPr="00A5174A">
        <w:rPr>
          <w:b/>
          <w:snapToGrid w:val="0"/>
          <w:sz w:val="24"/>
          <w:lang w:val="hr-HR"/>
        </w:rPr>
        <w:t>1.</w:t>
      </w:r>
      <w:r w:rsidRPr="00A5174A">
        <w:rPr>
          <w:snapToGrid w:val="0"/>
          <w:sz w:val="24"/>
          <w:lang w:val="hr-HR"/>
        </w:rPr>
        <w:t xml:space="preserve"> </w:t>
      </w:r>
      <w:proofErr w:type="spellStart"/>
      <w:r w:rsidRPr="00A5174A">
        <w:rPr>
          <w:snapToGrid w:val="0"/>
          <w:sz w:val="24"/>
        </w:rPr>
        <w:t>Utvr</w:t>
      </w:r>
      <w:proofErr w:type="spellEnd"/>
      <w:r w:rsidRPr="00A5174A">
        <w:rPr>
          <w:snapToGrid w:val="0"/>
          <w:sz w:val="24"/>
          <w:lang w:val="hr-HR"/>
        </w:rPr>
        <w:t>đ</w:t>
      </w:r>
      <w:proofErr w:type="spellStart"/>
      <w:r w:rsidRPr="00A5174A">
        <w:rPr>
          <w:snapToGrid w:val="0"/>
          <w:sz w:val="24"/>
        </w:rPr>
        <w:t>uj</w:t>
      </w:r>
      <w:r>
        <w:rPr>
          <w:snapToGrid w:val="0"/>
          <w:sz w:val="24"/>
        </w:rPr>
        <w:t>e</w:t>
      </w:r>
      <w:proofErr w:type="spellEnd"/>
      <w:r w:rsidRPr="00A5174A">
        <w:rPr>
          <w:snapToGrid w:val="0"/>
          <w:sz w:val="24"/>
        </w:rPr>
        <w:t xml:space="preserve"> se </w:t>
      </w:r>
      <w:proofErr w:type="spellStart"/>
      <w:r w:rsidRPr="00A5174A">
        <w:rPr>
          <w:snapToGrid w:val="0"/>
          <w:sz w:val="24"/>
        </w:rPr>
        <w:t>i</w:t>
      </w:r>
      <w:proofErr w:type="spellEnd"/>
      <w:r w:rsidRPr="00A5174A">
        <w:rPr>
          <w:snapToGrid w:val="0"/>
          <w:sz w:val="24"/>
        </w:rPr>
        <w:t xml:space="preserve"> </w:t>
      </w:r>
      <w:proofErr w:type="spellStart"/>
      <w:r w:rsidRPr="00A5174A">
        <w:rPr>
          <w:snapToGrid w:val="0"/>
          <w:sz w:val="24"/>
        </w:rPr>
        <w:t>upućuj</w:t>
      </w:r>
      <w:r>
        <w:rPr>
          <w:snapToGrid w:val="0"/>
          <w:sz w:val="24"/>
        </w:rPr>
        <w:t>e</w:t>
      </w:r>
      <w:proofErr w:type="spellEnd"/>
      <w:r w:rsidRPr="00A5174A">
        <w:rPr>
          <w:snapToGrid w:val="0"/>
          <w:sz w:val="24"/>
        </w:rPr>
        <w:t xml:space="preserve"> </w:t>
      </w:r>
      <w:proofErr w:type="spellStart"/>
      <w:r w:rsidRPr="00A5174A">
        <w:rPr>
          <w:snapToGrid w:val="0"/>
          <w:sz w:val="24"/>
          <w:lang w:val="it-IT"/>
        </w:rPr>
        <w:t>Gradskom</w:t>
      </w:r>
      <w:proofErr w:type="spellEnd"/>
      <w:r w:rsidRPr="00A5174A">
        <w:rPr>
          <w:snapToGrid w:val="0"/>
          <w:sz w:val="24"/>
          <w:lang w:val="it-IT"/>
        </w:rPr>
        <w:t xml:space="preserve"> </w:t>
      </w:r>
      <w:proofErr w:type="spellStart"/>
      <w:r w:rsidRPr="00A5174A">
        <w:rPr>
          <w:snapToGrid w:val="0"/>
          <w:sz w:val="24"/>
          <w:lang w:val="it-IT"/>
        </w:rPr>
        <w:t>vijeću</w:t>
      </w:r>
      <w:proofErr w:type="spellEnd"/>
      <w:r w:rsidRPr="00A5174A">
        <w:rPr>
          <w:snapToGrid w:val="0"/>
          <w:sz w:val="24"/>
          <w:lang w:val="it-IT"/>
        </w:rPr>
        <w:t xml:space="preserve"> Grada </w:t>
      </w:r>
      <w:proofErr w:type="spellStart"/>
      <w:r w:rsidRPr="00A5174A">
        <w:rPr>
          <w:snapToGrid w:val="0"/>
          <w:sz w:val="24"/>
          <w:lang w:val="it-IT"/>
        </w:rPr>
        <w:t>Poreča</w:t>
      </w:r>
      <w:proofErr w:type="spellEnd"/>
      <w:r w:rsidRPr="00A5174A">
        <w:rPr>
          <w:snapToGrid w:val="0"/>
          <w:sz w:val="24"/>
          <w:lang w:val="it-IT"/>
        </w:rPr>
        <w:t xml:space="preserve"> – Parenzo </w:t>
      </w:r>
      <w:proofErr w:type="spellStart"/>
      <w:r w:rsidRPr="00A5174A">
        <w:rPr>
          <w:snapToGrid w:val="0"/>
          <w:sz w:val="24"/>
          <w:lang w:val="it-IT"/>
        </w:rPr>
        <w:t>na</w:t>
      </w:r>
      <w:proofErr w:type="spellEnd"/>
      <w:r w:rsidRPr="00A5174A">
        <w:rPr>
          <w:snapToGrid w:val="0"/>
          <w:sz w:val="24"/>
          <w:lang w:val="it-IT"/>
        </w:rPr>
        <w:t xml:space="preserve"> </w:t>
      </w:r>
      <w:proofErr w:type="spellStart"/>
      <w:r w:rsidRPr="00A5174A">
        <w:rPr>
          <w:snapToGrid w:val="0"/>
          <w:sz w:val="24"/>
          <w:lang w:val="it-IT"/>
        </w:rPr>
        <w:t>razmatranje</w:t>
      </w:r>
      <w:proofErr w:type="spellEnd"/>
      <w:r w:rsidRPr="00A5174A">
        <w:rPr>
          <w:snapToGrid w:val="0"/>
          <w:sz w:val="24"/>
          <w:lang w:val="it-IT"/>
        </w:rPr>
        <w:t xml:space="preserve"> i </w:t>
      </w:r>
      <w:proofErr w:type="spellStart"/>
      <w:r w:rsidRPr="00A5174A">
        <w:rPr>
          <w:snapToGrid w:val="0"/>
          <w:sz w:val="24"/>
          <w:lang w:val="it-IT"/>
        </w:rPr>
        <w:t>donošenje</w:t>
      </w:r>
      <w:proofErr w:type="spellEnd"/>
      <w:r>
        <w:rPr>
          <w:snapToGrid w:val="0"/>
          <w:sz w:val="24"/>
          <w:lang w:val="it-IT"/>
        </w:rPr>
        <w:t xml:space="preserve"> </w:t>
      </w:r>
      <w:proofErr w:type="spellStart"/>
      <w:r>
        <w:rPr>
          <w:snapToGrid w:val="0"/>
          <w:sz w:val="24"/>
          <w:lang w:val="it-IT"/>
        </w:rPr>
        <w:t>Prijedlog</w:t>
      </w:r>
      <w:proofErr w:type="spellEnd"/>
      <w:r>
        <w:rPr>
          <w:snapToGrid w:val="0"/>
          <w:sz w:val="24"/>
          <w:lang w:val="it-IT"/>
        </w:rPr>
        <w:t xml:space="preserve"> </w:t>
      </w:r>
      <w:proofErr w:type="spellStart"/>
      <w:r>
        <w:rPr>
          <w:snapToGrid w:val="0"/>
          <w:sz w:val="24"/>
          <w:lang w:val="it-IT"/>
        </w:rPr>
        <w:t>Odluke</w:t>
      </w:r>
      <w:proofErr w:type="spellEnd"/>
      <w:r>
        <w:rPr>
          <w:snapToGrid w:val="0"/>
          <w:sz w:val="24"/>
          <w:lang w:val="it-IT"/>
        </w:rPr>
        <w:t xml:space="preserve"> </w:t>
      </w:r>
      <w:proofErr w:type="gramStart"/>
      <w:r>
        <w:rPr>
          <w:snapToGrid w:val="0"/>
          <w:sz w:val="24"/>
          <w:lang w:val="it-IT"/>
        </w:rPr>
        <w:t xml:space="preserve">o  </w:t>
      </w:r>
      <w:proofErr w:type="spellStart"/>
      <w:r w:rsidRPr="005606B0">
        <w:rPr>
          <w:snapToGrid w:val="0"/>
          <w:sz w:val="24"/>
        </w:rPr>
        <w:t>davanju</w:t>
      </w:r>
      <w:proofErr w:type="spellEnd"/>
      <w:proofErr w:type="gram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mišljenja</w:t>
      </w:r>
      <w:proofErr w:type="spellEnd"/>
      <w:r w:rsidRPr="005606B0">
        <w:rPr>
          <w:snapToGrid w:val="0"/>
          <w:sz w:val="24"/>
        </w:rPr>
        <w:t xml:space="preserve"> u </w:t>
      </w:r>
      <w:proofErr w:type="spellStart"/>
      <w:r w:rsidRPr="005606B0">
        <w:rPr>
          <w:snapToGrid w:val="0"/>
          <w:sz w:val="24"/>
        </w:rPr>
        <w:t>postupku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utvrđivanja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interesa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Republike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Hrvatske</w:t>
      </w:r>
      <w:proofErr w:type="spellEnd"/>
      <w:r w:rsidRPr="005606B0">
        <w:rPr>
          <w:snapToGrid w:val="0"/>
          <w:sz w:val="24"/>
        </w:rPr>
        <w:t xml:space="preserve"> – </w:t>
      </w:r>
      <w:proofErr w:type="spellStart"/>
      <w:r w:rsidRPr="005606B0">
        <w:rPr>
          <w:snapToGrid w:val="0"/>
          <w:sz w:val="24"/>
        </w:rPr>
        <w:t>Eksploatacijsko</w:t>
      </w:r>
      <w:proofErr w:type="spellEnd"/>
      <w:r w:rsidRPr="005606B0">
        <w:rPr>
          <w:snapToGrid w:val="0"/>
          <w:sz w:val="24"/>
        </w:rPr>
        <w:t xml:space="preserve"> polje </w:t>
      </w:r>
      <w:proofErr w:type="spellStart"/>
      <w:r w:rsidRPr="005606B0">
        <w:rPr>
          <w:snapToGrid w:val="0"/>
          <w:sz w:val="24"/>
        </w:rPr>
        <w:t>tehničkog</w:t>
      </w:r>
      <w:proofErr w:type="spellEnd"/>
      <w:r w:rsidRPr="005606B0">
        <w:rPr>
          <w:snapToGrid w:val="0"/>
          <w:sz w:val="24"/>
        </w:rPr>
        <w:t xml:space="preserve"> – </w:t>
      </w:r>
      <w:proofErr w:type="spellStart"/>
      <w:r w:rsidRPr="005606B0">
        <w:rPr>
          <w:snapToGrid w:val="0"/>
          <w:sz w:val="24"/>
        </w:rPr>
        <w:t>građevnog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kamena</w:t>
      </w:r>
      <w:proofErr w:type="spellEnd"/>
      <w:r w:rsidRPr="005606B0">
        <w:rPr>
          <w:snapToGrid w:val="0"/>
          <w:sz w:val="24"/>
        </w:rPr>
        <w:t xml:space="preserve"> </w:t>
      </w:r>
      <w:r w:rsidR="00A666FD">
        <w:rPr>
          <w:snapToGrid w:val="0"/>
          <w:sz w:val="24"/>
        </w:rPr>
        <w:t>,,</w:t>
      </w:r>
      <w:proofErr w:type="spellStart"/>
      <w:r w:rsidR="00691A23">
        <w:rPr>
          <w:snapToGrid w:val="0"/>
          <w:sz w:val="24"/>
        </w:rPr>
        <w:t>Vršine</w:t>
      </w:r>
      <w:proofErr w:type="spellEnd"/>
      <w:r w:rsidR="00A666FD">
        <w:rPr>
          <w:snapToGrid w:val="0"/>
          <w:sz w:val="24"/>
        </w:rPr>
        <w:t>”</w:t>
      </w:r>
      <w:r>
        <w:rPr>
          <w:snapToGrid w:val="0"/>
          <w:sz w:val="24"/>
        </w:rPr>
        <w:t>.</w:t>
      </w:r>
    </w:p>
    <w:p w14:paraId="3CA4D20A" w14:textId="77777777" w:rsidR="00EC65B4" w:rsidRPr="00A5174A" w:rsidRDefault="00EC65B4" w:rsidP="00EC65B4">
      <w:pPr>
        <w:ind w:firstLine="851"/>
        <w:jc w:val="both"/>
        <w:rPr>
          <w:snapToGrid w:val="0"/>
          <w:sz w:val="24"/>
          <w:lang w:val="hr-HR"/>
        </w:rPr>
      </w:pPr>
      <w:r w:rsidRPr="00A5174A">
        <w:rPr>
          <w:b/>
          <w:snapToGrid w:val="0"/>
          <w:sz w:val="24"/>
          <w:lang w:val="hr-HR"/>
        </w:rPr>
        <w:t>2.</w:t>
      </w:r>
      <w:r w:rsidRPr="00A5174A">
        <w:rPr>
          <w:snapToGrid w:val="0"/>
          <w:sz w:val="24"/>
          <w:lang w:val="hr-HR"/>
        </w:rPr>
        <w:t xml:space="preserve"> Na sjednici Gradskog vijeća Grada Poreča – Parenzo, sva potrebna tumačenja uz predložen</w:t>
      </w:r>
      <w:r>
        <w:rPr>
          <w:snapToGrid w:val="0"/>
          <w:sz w:val="24"/>
          <w:lang w:val="hr-HR"/>
        </w:rPr>
        <w:t>u</w:t>
      </w:r>
      <w:r w:rsidRPr="00A5174A">
        <w:rPr>
          <w:snapToGrid w:val="0"/>
          <w:sz w:val="24"/>
          <w:lang w:val="hr-HR"/>
        </w:rPr>
        <w:t xml:space="preserve"> Odluk</w:t>
      </w:r>
      <w:r>
        <w:rPr>
          <w:snapToGrid w:val="0"/>
          <w:sz w:val="24"/>
          <w:lang w:val="hr-HR"/>
        </w:rPr>
        <w:t>u</w:t>
      </w:r>
      <w:r w:rsidRPr="00A5174A">
        <w:rPr>
          <w:snapToGrid w:val="0"/>
          <w:sz w:val="24"/>
          <w:lang w:val="hr-HR"/>
        </w:rPr>
        <w:t>, dat će dr.sc. Damir Hrvatin – pročelnik Upravnog odjela za prostorno planiranje i zaštitu okoliša.</w:t>
      </w:r>
    </w:p>
    <w:p w14:paraId="1A1A9550" w14:textId="77777777" w:rsidR="00EC65B4" w:rsidRPr="00A5174A" w:rsidRDefault="00EC65B4" w:rsidP="00EC65B4">
      <w:pPr>
        <w:ind w:firstLine="851"/>
        <w:jc w:val="both"/>
        <w:rPr>
          <w:b/>
          <w:snapToGrid w:val="0"/>
          <w:sz w:val="24"/>
          <w:lang w:val="hr-HR"/>
        </w:rPr>
      </w:pPr>
    </w:p>
    <w:p w14:paraId="7B71466A" w14:textId="77777777" w:rsidR="00A666FD" w:rsidRDefault="00A666FD" w:rsidP="00EC65B4">
      <w:pPr>
        <w:jc w:val="both"/>
        <w:rPr>
          <w:b/>
          <w:sz w:val="24"/>
          <w:szCs w:val="24"/>
        </w:rPr>
      </w:pPr>
    </w:p>
    <w:p w14:paraId="03B0B4CD" w14:textId="7D2B5106" w:rsidR="00A666FD" w:rsidRDefault="00A666FD" w:rsidP="00A666FD">
      <w:pPr>
        <w:tabs>
          <w:tab w:val="left" w:pos="718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GRADONAČELNIK</w:t>
      </w:r>
    </w:p>
    <w:p w14:paraId="11F914C6" w14:textId="184CF6F3" w:rsidR="00A666FD" w:rsidRDefault="00A666FD" w:rsidP="00A666FD">
      <w:pPr>
        <w:tabs>
          <w:tab w:val="left" w:pos="67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Loris Peršurić</w:t>
      </w:r>
    </w:p>
    <w:p w14:paraId="2EEA0A39" w14:textId="77777777" w:rsidR="00A666FD" w:rsidRDefault="00A666FD" w:rsidP="00EC65B4">
      <w:pPr>
        <w:jc w:val="both"/>
        <w:rPr>
          <w:b/>
          <w:sz w:val="24"/>
          <w:szCs w:val="24"/>
        </w:rPr>
      </w:pPr>
    </w:p>
    <w:p w14:paraId="32872A2E" w14:textId="77777777" w:rsidR="00A666FD" w:rsidRDefault="00A666FD" w:rsidP="00EC65B4">
      <w:pPr>
        <w:jc w:val="both"/>
        <w:rPr>
          <w:b/>
          <w:sz w:val="24"/>
          <w:szCs w:val="24"/>
        </w:rPr>
      </w:pPr>
    </w:p>
    <w:p w14:paraId="2B8FD3CD" w14:textId="77777777" w:rsidR="00A666FD" w:rsidRDefault="00A666FD" w:rsidP="00EC65B4">
      <w:pPr>
        <w:jc w:val="both"/>
        <w:rPr>
          <w:b/>
          <w:sz w:val="24"/>
          <w:szCs w:val="24"/>
        </w:rPr>
      </w:pPr>
    </w:p>
    <w:p w14:paraId="3FCE34EF" w14:textId="77777777" w:rsidR="00A666FD" w:rsidRDefault="00A666FD" w:rsidP="00EC65B4">
      <w:pPr>
        <w:jc w:val="both"/>
        <w:rPr>
          <w:b/>
          <w:sz w:val="24"/>
          <w:szCs w:val="24"/>
        </w:rPr>
      </w:pPr>
    </w:p>
    <w:p w14:paraId="57F02F32" w14:textId="77777777" w:rsidR="00A666FD" w:rsidRDefault="00A666FD" w:rsidP="00EC65B4">
      <w:pPr>
        <w:jc w:val="both"/>
        <w:rPr>
          <w:b/>
          <w:sz w:val="24"/>
          <w:szCs w:val="24"/>
        </w:rPr>
      </w:pPr>
    </w:p>
    <w:p w14:paraId="64E00182" w14:textId="77777777" w:rsidR="00A666FD" w:rsidRDefault="00A666FD" w:rsidP="00EC65B4">
      <w:pPr>
        <w:jc w:val="both"/>
        <w:rPr>
          <w:b/>
          <w:sz w:val="24"/>
          <w:szCs w:val="24"/>
        </w:rPr>
      </w:pPr>
    </w:p>
    <w:p w14:paraId="08DEE313" w14:textId="344F64EF" w:rsidR="00EC65B4" w:rsidRPr="00A5174A" w:rsidRDefault="00EC65B4" w:rsidP="00EC65B4">
      <w:pPr>
        <w:jc w:val="both"/>
        <w:rPr>
          <w:b/>
          <w:sz w:val="24"/>
          <w:szCs w:val="24"/>
        </w:rPr>
      </w:pPr>
      <w:proofErr w:type="spellStart"/>
      <w:proofErr w:type="gramStart"/>
      <w:r w:rsidRPr="00A5174A">
        <w:rPr>
          <w:b/>
          <w:sz w:val="24"/>
          <w:szCs w:val="24"/>
        </w:rPr>
        <w:t>Privitak</w:t>
      </w:r>
      <w:proofErr w:type="spellEnd"/>
      <w:r w:rsidRPr="00A5174A">
        <w:rPr>
          <w:b/>
          <w:sz w:val="24"/>
          <w:szCs w:val="24"/>
        </w:rPr>
        <w:t xml:space="preserve"> :</w:t>
      </w:r>
      <w:proofErr w:type="gramEnd"/>
    </w:p>
    <w:p w14:paraId="69BA0E8A" w14:textId="77777777" w:rsidR="00EC65B4" w:rsidRPr="00A5174A" w:rsidRDefault="00EC65B4" w:rsidP="00EC65B4">
      <w:pPr>
        <w:numPr>
          <w:ilvl w:val="0"/>
          <w:numId w:val="114"/>
        </w:numPr>
        <w:suppressAutoHyphens w:val="0"/>
        <w:jc w:val="both"/>
        <w:rPr>
          <w:sz w:val="24"/>
          <w:szCs w:val="24"/>
        </w:rPr>
      </w:pPr>
      <w:proofErr w:type="spellStart"/>
      <w:r w:rsidRPr="00A5174A">
        <w:rPr>
          <w:sz w:val="24"/>
          <w:szCs w:val="24"/>
        </w:rPr>
        <w:t>Prijedlog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5174A">
        <w:rPr>
          <w:sz w:val="24"/>
          <w:szCs w:val="24"/>
        </w:rPr>
        <w:t>Odluke</w:t>
      </w:r>
      <w:proofErr w:type="spellEnd"/>
      <w:r w:rsidRPr="00A5174A">
        <w:rPr>
          <w:sz w:val="24"/>
          <w:szCs w:val="24"/>
        </w:rPr>
        <w:t xml:space="preserve"> </w:t>
      </w:r>
    </w:p>
    <w:p w14:paraId="21CCBEA5" w14:textId="33F6DEA2" w:rsidR="00EC65B4" w:rsidRDefault="00EC65B4" w:rsidP="00EC65B4">
      <w:pPr>
        <w:numPr>
          <w:ilvl w:val="0"/>
          <w:numId w:val="114"/>
        </w:numPr>
        <w:suppressAutoHyphens w:val="0"/>
        <w:jc w:val="both"/>
        <w:rPr>
          <w:sz w:val="24"/>
          <w:szCs w:val="24"/>
        </w:rPr>
      </w:pPr>
      <w:proofErr w:type="spellStart"/>
      <w:r w:rsidRPr="00A5174A">
        <w:rPr>
          <w:sz w:val="24"/>
          <w:szCs w:val="24"/>
        </w:rPr>
        <w:t>Grafički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5174A">
        <w:rPr>
          <w:sz w:val="24"/>
          <w:szCs w:val="24"/>
        </w:rPr>
        <w:t>prikaz</w:t>
      </w:r>
      <w:proofErr w:type="spellEnd"/>
    </w:p>
    <w:p w14:paraId="20C7CF16" w14:textId="2C60377D" w:rsidR="00A666FD" w:rsidRDefault="00A666FD" w:rsidP="00A666FD">
      <w:pPr>
        <w:suppressAutoHyphens w:val="0"/>
        <w:jc w:val="both"/>
        <w:rPr>
          <w:sz w:val="24"/>
          <w:szCs w:val="24"/>
        </w:rPr>
      </w:pPr>
    </w:p>
    <w:p w14:paraId="023D8E9B" w14:textId="77777777" w:rsidR="00A666FD" w:rsidRDefault="00A666FD" w:rsidP="00A666FD">
      <w:pPr>
        <w:suppressAutoHyphens w:val="0"/>
        <w:jc w:val="both"/>
        <w:rPr>
          <w:sz w:val="24"/>
          <w:szCs w:val="24"/>
        </w:rPr>
      </w:pPr>
    </w:p>
    <w:p w14:paraId="37E15B33" w14:textId="40B9D395" w:rsidR="00A666FD" w:rsidRPr="00A5174A" w:rsidRDefault="00A666FD" w:rsidP="00A666FD">
      <w:pPr>
        <w:suppressAutoHyphens w:val="0"/>
        <w:jc w:val="both"/>
        <w:rPr>
          <w:sz w:val="24"/>
          <w:szCs w:val="24"/>
        </w:rPr>
      </w:pPr>
      <w:r w:rsidRPr="00A666FD">
        <w:rPr>
          <w:b/>
          <w:bCs/>
          <w:sz w:val="24"/>
          <w:szCs w:val="24"/>
        </w:rPr>
        <w:t>DOSTAVITI</w:t>
      </w:r>
      <w:r>
        <w:rPr>
          <w:sz w:val="24"/>
          <w:szCs w:val="24"/>
        </w:rPr>
        <w:t>:</w:t>
      </w:r>
    </w:p>
    <w:p w14:paraId="1692E4E0" w14:textId="1251AA67" w:rsidR="00F54FF0" w:rsidRDefault="00F54FF0" w:rsidP="00A666FD">
      <w:pPr>
        <w:numPr>
          <w:ilvl w:val="0"/>
          <w:numId w:val="113"/>
        </w:num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Gradsko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ovdje</w:t>
      </w:r>
      <w:proofErr w:type="spellEnd"/>
      <w:r>
        <w:rPr>
          <w:sz w:val="24"/>
          <w:szCs w:val="24"/>
        </w:rPr>
        <w:t>,</w:t>
      </w:r>
    </w:p>
    <w:p w14:paraId="65CC95E0" w14:textId="53239188" w:rsidR="00EC65B4" w:rsidRPr="00A666FD" w:rsidRDefault="00EC65B4" w:rsidP="00A666FD">
      <w:pPr>
        <w:numPr>
          <w:ilvl w:val="0"/>
          <w:numId w:val="113"/>
        </w:numPr>
        <w:suppressAutoHyphens w:val="0"/>
        <w:jc w:val="both"/>
        <w:rPr>
          <w:sz w:val="24"/>
          <w:szCs w:val="24"/>
        </w:rPr>
      </w:pPr>
      <w:proofErr w:type="spellStart"/>
      <w:r w:rsidRPr="00A5174A">
        <w:rPr>
          <w:sz w:val="24"/>
          <w:szCs w:val="24"/>
        </w:rPr>
        <w:t>Upravnom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5174A">
        <w:rPr>
          <w:sz w:val="24"/>
          <w:szCs w:val="24"/>
        </w:rPr>
        <w:t>odjelu</w:t>
      </w:r>
      <w:proofErr w:type="spellEnd"/>
      <w:r w:rsidRPr="00A5174A">
        <w:rPr>
          <w:sz w:val="24"/>
          <w:szCs w:val="24"/>
        </w:rPr>
        <w:t xml:space="preserve"> za </w:t>
      </w:r>
      <w:proofErr w:type="spellStart"/>
      <w:r w:rsidRPr="00A5174A">
        <w:rPr>
          <w:sz w:val="24"/>
          <w:szCs w:val="24"/>
        </w:rPr>
        <w:t>prostorno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5174A">
        <w:rPr>
          <w:sz w:val="24"/>
          <w:szCs w:val="24"/>
        </w:rPr>
        <w:t>planiranje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666FD">
        <w:rPr>
          <w:sz w:val="24"/>
          <w:szCs w:val="24"/>
        </w:rPr>
        <w:t>i</w:t>
      </w:r>
      <w:proofErr w:type="spellEnd"/>
      <w:r w:rsidRPr="00A666FD">
        <w:rPr>
          <w:sz w:val="24"/>
          <w:szCs w:val="24"/>
        </w:rPr>
        <w:t xml:space="preserve"> </w:t>
      </w:r>
      <w:proofErr w:type="spellStart"/>
      <w:r w:rsidRPr="00A666FD">
        <w:rPr>
          <w:sz w:val="24"/>
          <w:szCs w:val="24"/>
        </w:rPr>
        <w:t>zaštitu</w:t>
      </w:r>
      <w:proofErr w:type="spellEnd"/>
      <w:r w:rsidRPr="00A666FD">
        <w:rPr>
          <w:sz w:val="24"/>
          <w:szCs w:val="24"/>
        </w:rPr>
        <w:t xml:space="preserve"> </w:t>
      </w:r>
      <w:proofErr w:type="spellStart"/>
      <w:r w:rsidRPr="00A666FD">
        <w:rPr>
          <w:sz w:val="24"/>
          <w:szCs w:val="24"/>
        </w:rPr>
        <w:t>okoliša</w:t>
      </w:r>
      <w:proofErr w:type="spellEnd"/>
      <w:r w:rsidR="00A666FD">
        <w:rPr>
          <w:sz w:val="24"/>
          <w:szCs w:val="24"/>
        </w:rPr>
        <w:t>,</w:t>
      </w:r>
      <w:r w:rsidRPr="00A666FD">
        <w:rPr>
          <w:sz w:val="24"/>
          <w:szCs w:val="24"/>
        </w:rPr>
        <w:t xml:space="preserve"> </w:t>
      </w:r>
      <w:proofErr w:type="spellStart"/>
      <w:r w:rsidRPr="00A666FD">
        <w:rPr>
          <w:sz w:val="24"/>
          <w:szCs w:val="24"/>
        </w:rPr>
        <w:t>ovdje</w:t>
      </w:r>
      <w:proofErr w:type="spellEnd"/>
      <w:r w:rsidR="00A666FD">
        <w:rPr>
          <w:sz w:val="24"/>
          <w:szCs w:val="24"/>
        </w:rPr>
        <w:t>,</w:t>
      </w:r>
    </w:p>
    <w:p w14:paraId="749E8E9C" w14:textId="6FFA8544" w:rsidR="00EC65B4" w:rsidRDefault="00EC65B4" w:rsidP="00EC65B4">
      <w:pPr>
        <w:widowControl w:val="0"/>
        <w:numPr>
          <w:ilvl w:val="0"/>
          <w:numId w:val="113"/>
        </w:numPr>
        <w:suppressAutoHyphens w:val="0"/>
        <w:jc w:val="both"/>
        <w:rPr>
          <w:sz w:val="24"/>
          <w:szCs w:val="24"/>
        </w:rPr>
      </w:pPr>
      <w:proofErr w:type="spellStart"/>
      <w:r w:rsidRPr="00A5174A">
        <w:rPr>
          <w:sz w:val="24"/>
          <w:szCs w:val="24"/>
        </w:rPr>
        <w:t>Pismohrana</w:t>
      </w:r>
      <w:proofErr w:type="spellEnd"/>
      <w:r w:rsidR="00A666FD">
        <w:rPr>
          <w:sz w:val="24"/>
          <w:szCs w:val="24"/>
        </w:rPr>
        <w:t xml:space="preserve">, </w:t>
      </w:r>
      <w:proofErr w:type="spellStart"/>
      <w:r w:rsidRPr="00A5174A">
        <w:rPr>
          <w:sz w:val="24"/>
          <w:szCs w:val="24"/>
        </w:rPr>
        <w:t>ovdje</w:t>
      </w:r>
      <w:proofErr w:type="spellEnd"/>
      <w:r w:rsidR="00A666FD">
        <w:rPr>
          <w:sz w:val="24"/>
          <w:szCs w:val="24"/>
        </w:rPr>
        <w:t>.</w:t>
      </w:r>
    </w:p>
    <w:p w14:paraId="78D761FC" w14:textId="6A5ED523" w:rsidR="00F54FF0" w:rsidRDefault="00F54FF0" w:rsidP="00F54FF0">
      <w:pPr>
        <w:widowControl w:val="0"/>
        <w:suppressAutoHyphens w:val="0"/>
        <w:ind w:left="360"/>
        <w:jc w:val="both"/>
        <w:rPr>
          <w:sz w:val="24"/>
          <w:szCs w:val="24"/>
        </w:rPr>
      </w:pPr>
    </w:p>
    <w:p w14:paraId="6C1C1494" w14:textId="0C4E5007" w:rsidR="00F54FF0" w:rsidRDefault="00F54FF0" w:rsidP="00F54FF0">
      <w:pPr>
        <w:widowControl w:val="0"/>
        <w:suppressAutoHyphens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F54FF0" w:rsidRPr="00EB2267" w14:paraId="7C4AD157" w14:textId="77777777" w:rsidTr="00074F21">
        <w:trPr>
          <w:cantSplit/>
        </w:trPr>
        <w:tc>
          <w:tcPr>
            <w:tcW w:w="3936" w:type="dxa"/>
          </w:tcPr>
          <w:p w14:paraId="2873C49F" w14:textId="77777777" w:rsidR="00F54FF0" w:rsidRPr="00EB2267" w:rsidRDefault="00F54FF0" w:rsidP="00074F21">
            <w:pPr>
              <w:jc w:val="center"/>
              <w:rPr>
                <w:i/>
                <w:sz w:val="24"/>
                <w:szCs w:val="24"/>
              </w:rPr>
            </w:pPr>
            <w:r w:rsidRPr="00EB2267"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F02B680" wp14:editId="66200FDC">
                  <wp:extent cx="500380" cy="629920"/>
                  <wp:effectExtent l="0" t="0" r="0" b="0"/>
                  <wp:docPr id="165500241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F0" w:rsidRPr="00EB2267" w14:paraId="0F649E98" w14:textId="77777777" w:rsidTr="00074F21">
        <w:trPr>
          <w:cantSplit/>
        </w:trPr>
        <w:tc>
          <w:tcPr>
            <w:tcW w:w="3936" w:type="dxa"/>
          </w:tcPr>
          <w:p w14:paraId="5D4DDEAE" w14:textId="77777777" w:rsidR="00F54FF0" w:rsidRPr="00EB2267" w:rsidRDefault="00F54FF0" w:rsidP="00074F21">
            <w:pPr>
              <w:jc w:val="center"/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REPUBLIKA HRVATSKA</w:t>
            </w:r>
          </w:p>
        </w:tc>
      </w:tr>
      <w:tr w:rsidR="00F54FF0" w:rsidRPr="00EB2267" w14:paraId="7A6B4E3D" w14:textId="77777777" w:rsidTr="00074F21">
        <w:trPr>
          <w:cantSplit/>
        </w:trPr>
        <w:tc>
          <w:tcPr>
            <w:tcW w:w="3936" w:type="dxa"/>
          </w:tcPr>
          <w:p w14:paraId="2224D77B" w14:textId="77777777" w:rsidR="00F54FF0" w:rsidRPr="00EB2267" w:rsidRDefault="00F54FF0" w:rsidP="00074F21">
            <w:pPr>
              <w:jc w:val="center"/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ISTARSKA ŽUPANIJA</w:t>
            </w:r>
          </w:p>
        </w:tc>
      </w:tr>
      <w:tr w:rsidR="00F54FF0" w:rsidRPr="00EB2267" w14:paraId="46D5A360" w14:textId="77777777" w:rsidTr="00074F21">
        <w:trPr>
          <w:cantSplit/>
        </w:trPr>
        <w:tc>
          <w:tcPr>
            <w:tcW w:w="3936" w:type="dxa"/>
          </w:tcPr>
          <w:p w14:paraId="01A58216" w14:textId="77777777" w:rsidR="00F54FF0" w:rsidRPr="00EB2267" w:rsidRDefault="00F54FF0" w:rsidP="00074F21">
            <w:pPr>
              <w:jc w:val="center"/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GRAD POREČ - PARENZO -</w:t>
            </w:r>
          </w:p>
          <w:p w14:paraId="457C2649" w14:textId="77777777" w:rsidR="00F54FF0" w:rsidRPr="00EB2267" w:rsidRDefault="00F54FF0" w:rsidP="00074F21">
            <w:pPr>
              <w:jc w:val="center"/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CITTÀ DI POREČ - PARENZO</w:t>
            </w:r>
          </w:p>
        </w:tc>
      </w:tr>
      <w:tr w:rsidR="00F54FF0" w:rsidRPr="00EB2267" w14:paraId="71CFB33F" w14:textId="77777777" w:rsidTr="00074F21">
        <w:trPr>
          <w:cantSplit/>
        </w:trPr>
        <w:tc>
          <w:tcPr>
            <w:tcW w:w="3936" w:type="dxa"/>
          </w:tcPr>
          <w:p w14:paraId="0CE96B8D" w14:textId="77777777" w:rsidR="00F54FF0" w:rsidRPr="00EB2267" w:rsidRDefault="00F54FF0" w:rsidP="00074F2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B2267">
              <w:rPr>
                <w:b/>
                <w:bCs/>
                <w:sz w:val="24"/>
                <w:szCs w:val="24"/>
              </w:rPr>
              <w:t>Gradsko</w:t>
            </w:r>
            <w:proofErr w:type="spellEnd"/>
            <w:r w:rsidRPr="00EB2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267">
              <w:rPr>
                <w:b/>
                <w:bCs/>
                <w:sz w:val="24"/>
                <w:szCs w:val="24"/>
              </w:rPr>
              <w:t>vijeće</w:t>
            </w:r>
            <w:proofErr w:type="spellEnd"/>
          </w:p>
        </w:tc>
      </w:tr>
    </w:tbl>
    <w:p w14:paraId="481C6C7A" w14:textId="77777777" w:rsidR="00F54FF0" w:rsidRPr="00EB2267" w:rsidRDefault="00F54FF0" w:rsidP="00F54FF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192"/>
      </w:tblGrid>
      <w:tr w:rsidR="00F54FF0" w:rsidRPr="00EB2267" w14:paraId="0C4DFCA0" w14:textId="77777777" w:rsidTr="00074F21">
        <w:tc>
          <w:tcPr>
            <w:tcW w:w="1809" w:type="dxa"/>
          </w:tcPr>
          <w:p w14:paraId="057A5014" w14:textId="7030B727" w:rsidR="00F54FF0" w:rsidRPr="00EB2267" w:rsidRDefault="00F54FF0" w:rsidP="00074F21">
            <w:pPr>
              <w:rPr>
                <w:b/>
                <w:sz w:val="24"/>
                <w:szCs w:val="24"/>
              </w:rPr>
            </w:pPr>
            <w:proofErr w:type="gramStart"/>
            <w:r w:rsidRPr="00EB2267">
              <w:rPr>
                <w:b/>
                <w:sz w:val="24"/>
                <w:szCs w:val="24"/>
              </w:rPr>
              <w:t xml:space="preserve">KLASA </w:t>
            </w:r>
            <w:r w:rsidRPr="00EB2267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2192" w:type="dxa"/>
          </w:tcPr>
          <w:p w14:paraId="405EB4E1" w14:textId="02F683AD" w:rsidR="00F54FF0" w:rsidRPr="00EB2267" w:rsidRDefault="00F54FF0" w:rsidP="00074F21">
            <w:pPr>
              <w:rPr>
                <w:sz w:val="24"/>
                <w:szCs w:val="24"/>
              </w:rPr>
            </w:pPr>
          </w:p>
        </w:tc>
      </w:tr>
      <w:tr w:rsidR="00F54FF0" w:rsidRPr="00EB2267" w14:paraId="0A901A8E" w14:textId="77777777" w:rsidTr="00074F21">
        <w:tc>
          <w:tcPr>
            <w:tcW w:w="1809" w:type="dxa"/>
          </w:tcPr>
          <w:p w14:paraId="26E13448" w14:textId="61A3DA80" w:rsidR="00F54FF0" w:rsidRPr="00EB2267" w:rsidRDefault="00F54FF0" w:rsidP="00074F21">
            <w:pPr>
              <w:rPr>
                <w:b/>
                <w:sz w:val="24"/>
                <w:szCs w:val="24"/>
              </w:rPr>
            </w:pPr>
            <w:proofErr w:type="gramStart"/>
            <w:r w:rsidRPr="00EB2267">
              <w:rPr>
                <w:b/>
                <w:sz w:val="24"/>
                <w:szCs w:val="24"/>
              </w:rPr>
              <w:t xml:space="preserve">URBROJ </w:t>
            </w:r>
            <w:r w:rsidRPr="00EB2267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2192" w:type="dxa"/>
          </w:tcPr>
          <w:p w14:paraId="289F83CD" w14:textId="4626280A" w:rsidR="00F54FF0" w:rsidRPr="00EB2267" w:rsidRDefault="00F54FF0" w:rsidP="00074F21">
            <w:pPr>
              <w:rPr>
                <w:sz w:val="24"/>
                <w:szCs w:val="24"/>
              </w:rPr>
            </w:pPr>
          </w:p>
        </w:tc>
      </w:tr>
      <w:tr w:rsidR="00F54FF0" w:rsidRPr="00EB2267" w14:paraId="6E7AD237" w14:textId="77777777" w:rsidTr="00074F21">
        <w:trPr>
          <w:trHeight w:val="337"/>
        </w:trPr>
        <w:tc>
          <w:tcPr>
            <w:tcW w:w="1809" w:type="dxa"/>
          </w:tcPr>
          <w:p w14:paraId="55576D36" w14:textId="77777777" w:rsidR="00F54FF0" w:rsidRPr="00EB2267" w:rsidRDefault="00F54FF0" w:rsidP="00074F21">
            <w:pPr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Poreč-Parenzo,</w:t>
            </w:r>
          </w:p>
        </w:tc>
        <w:tc>
          <w:tcPr>
            <w:tcW w:w="2192" w:type="dxa"/>
          </w:tcPr>
          <w:p w14:paraId="1605903B" w14:textId="40DAD736" w:rsidR="00F54FF0" w:rsidRPr="00EB2267" w:rsidRDefault="00F54FF0" w:rsidP="00074F21">
            <w:pPr>
              <w:rPr>
                <w:sz w:val="24"/>
                <w:szCs w:val="24"/>
              </w:rPr>
            </w:pPr>
            <w:r w:rsidRPr="00EB2267">
              <w:rPr>
                <w:sz w:val="24"/>
                <w:szCs w:val="24"/>
              </w:rPr>
              <w:t xml:space="preserve">  </w:t>
            </w:r>
          </w:p>
        </w:tc>
      </w:tr>
    </w:tbl>
    <w:p w14:paraId="78DF7D51" w14:textId="77777777" w:rsidR="00F54FF0" w:rsidRPr="00EB2267" w:rsidRDefault="00F54FF0" w:rsidP="00F54FF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D777A6" w14:textId="77777777" w:rsidR="00F54FF0" w:rsidRPr="00FC237A" w:rsidRDefault="00F54FF0" w:rsidP="00F54FF0">
      <w:pPr>
        <w:pStyle w:val="Bezproreda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C237A">
        <w:rPr>
          <w:rFonts w:ascii="Times New Roman" w:eastAsia="Times New Roman" w:hAnsi="Times New Roman"/>
          <w:sz w:val="24"/>
          <w:szCs w:val="24"/>
        </w:rPr>
        <w:t xml:space="preserve">Na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temelju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članka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FC237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Zakona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izvlaštenju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određivanju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naknade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237A">
        <w:rPr>
          <w:rFonts w:ascii="Times New Roman" w:eastAsia="Times New Roman" w:hAnsi="Times New Roman"/>
          <w:sz w:val="24"/>
          <w:szCs w:val="24"/>
        </w:rPr>
        <w:t>("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novine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",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broj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74</w:t>
      </w:r>
      <w:r w:rsidRPr="00FC237A">
        <w:rPr>
          <w:rFonts w:ascii="Times New Roman" w:eastAsia="Times New Roman" w:hAnsi="Times New Roman"/>
          <w:sz w:val="24"/>
          <w:szCs w:val="24"/>
        </w:rPr>
        <w:t>/1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FC237A">
        <w:rPr>
          <w:rFonts w:ascii="Times New Roman" w:eastAsia="Times New Roman" w:hAnsi="Times New Roman"/>
          <w:sz w:val="24"/>
          <w:szCs w:val="24"/>
        </w:rPr>
        <w:t>. 6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FC237A">
        <w:rPr>
          <w:rFonts w:ascii="Times New Roman" w:eastAsia="Times New Roman" w:hAnsi="Times New Roman"/>
          <w:sz w:val="24"/>
          <w:szCs w:val="24"/>
        </w:rPr>
        <w:t xml:space="preserve">/17.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98/19.)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članka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41.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Statuta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Grada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Poreča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- Parenzo ("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Službeni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glasnik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Grada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Poreča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– Parenzo", </w:t>
      </w:r>
      <w:proofErr w:type="spellStart"/>
      <w:proofErr w:type="gramStart"/>
      <w:r w:rsidRPr="00FC237A">
        <w:rPr>
          <w:rFonts w:ascii="Times New Roman" w:eastAsia="Times New Roman" w:hAnsi="Times New Roman"/>
          <w:sz w:val="24"/>
          <w:szCs w:val="24"/>
        </w:rPr>
        <w:t>broj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 2</w:t>
      </w:r>
      <w:proofErr w:type="gramEnd"/>
      <w:r w:rsidRPr="00FC237A">
        <w:rPr>
          <w:rFonts w:ascii="Times New Roman" w:eastAsia="Times New Roman" w:hAnsi="Times New Roman"/>
          <w:sz w:val="24"/>
          <w:szCs w:val="24"/>
        </w:rPr>
        <w:t xml:space="preserve">/13. 10/18. 2/21.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12/24.),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Gradsko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vijeće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Grada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Poreča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– Parenzo,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sjednici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održanoj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__. __________ 2024.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godine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donijelo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je</w:t>
      </w:r>
    </w:p>
    <w:p w14:paraId="5515F272" w14:textId="77777777" w:rsidR="00F54FF0" w:rsidRPr="00EB2267" w:rsidRDefault="00F54FF0" w:rsidP="00F54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02E2C5" w14:textId="77777777" w:rsidR="00F54FF0" w:rsidRPr="00EB2267" w:rsidRDefault="00F54FF0" w:rsidP="00F54FF0">
      <w:pPr>
        <w:pStyle w:val="Standard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D L U K A </w:t>
      </w:r>
    </w:p>
    <w:p w14:paraId="77C273DC" w14:textId="77777777" w:rsidR="00F54FF0" w:rsidRDefault="00F54FF0" w:rsidP="00F54FF0">
      <w:pPr>
        <w:pStyle w:val="Standard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2267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davanju mišljenja u postupku </w:t>
      </w:r>
    </w:p>
    <w:p w14:paraId="79E3A605" w14:textId="77777777" w:rsidR="00F54FF0" w:rsidRDefault="00F54FF0" w:rsidP="00F54FF0">
      <w:pPr>
        <w:pStyle w:val="Standard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utvrđivanja interesa Republike Hrvatske </w:t>
      </w:r>
    </w:p>
    <w:p w14:paraId="2D650B9F" w14:textId="77777777" w:rsidR="00F54FF0" w:rsidRPr="00687DD0" w:rsidRDefault="00F54FF0" w:rsidP="00F54FF0">
      <w:pPr>
        <w:pStyle w:val="Standard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 Eksploatacijsko polje tehničkog – građevnog kamena „Vršine“</w:t>
      </w:r>
    </w:p>
    <w:p w14:paraId="187BABB4" w14:textId="77777777" w:rsidR="00F54FF0" w:rsidRPr="00EB2267" w:rsidRDefault="00F54FF0" w:rsidP="00F54FF0">
      <w:pPr>
        <w:rPr>
          <w:color w:val="FF0000"/>
          <w:sz w:val="28"/>
          <w:szCs w:val="28"/>
        </w:rPr>
      </w:pPr>
    </w:p>
    <w:p w14:paraId="5B76E32B" w14:textId="77777777" w:rsidR="00F54FF0" w:rsidRPr="00EB2267" w:rsidRDefault="00F54FF0" w:rsidP="00F54FF0">
      <w:pPr>
        <w:suppressAutoHyphens w:val="0"/>
        <w:contextualSpacing/>
        <w:jc w:val="center"/>
        <w:rPr>
          <w:b/>
          <w:bCs/>
          <w:sz w:val="24"/>
          <w:szCs w:val="24"/>
        </w:rPr>
      </w:pPr>
      <w:proofErr w:type="spellStart"/>
      <w:r w:rsidRPr="00EB2267">
        <w:rPr>
          <w:b/>
          <w:bCs/>
          <w:sz w:val="24"/>
          <w:szCs w:val="24"/>
        </w:rPr>
        <w:t>Članak</w:t>
      </w:r>
      <w:proofErr w:type="spellEnd"/>
      <w:r w:rsidRPr="00EB2267">
        <w:rPr>
          <w:b/>
          <w:bCs/>
          <w:sz w:val="24"/>
          <w:szCs w:val="24"/>
        </w:rPr>
        <w:t xml:space="preserve"> 1.</w:t>
      </w:r>
    </w:p>
    <w:p w14:paraId="7AF5CD19" w14:textId="77777777" w:rsidR="00F54FF0" w:rsidRPr="00EB2267" w:rsidRDefault="00F54FF0" w:rsidP="00F54FF0">
      <w:pPr>
        <w:rPr>
          <w:sz w:val="24"/>
          <w:szCs w:val="24"/>
        </w:rPr>
      </w:pPr>
    </w:p>
    <w:p w14:paraId="42CA282D" w14:textId="77777777" w:rsidR="00F54FF0" w:rsidRDefault="00F54FF0" w:rsidP="00F54FF0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Utvrđuje</w:t>
      </w:r>
      <w:proofErr w:type="spellEnd"/>
      <w:r>
        <w:rPr>
          <w:sz w:val="24"/>
          <w:szCs w:val="24"/>
        </w:rPr>
        <w:t xml:space="preserve"> se da je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prostorno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planskoj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Vršine</w:t>
      </w:r>
      <w:proofErr w:type="spellEnd"/>
      <w:r>
        <w:rPr>
          <w:sz w:val="24"/>
          <w:szCs w:val="24"/>
        </w:rPr>
        <w:t xml:space="preserve">” </w:t>
      </w:r>
      <w:proofErr w:type="spellStart"/>
      <w:proofErr w:type="gramStart"/>
      <w:r>
        <w:rPr>
          <w:sz w:val="24"/>
          <w:szCs w:val="24"/>
        </w:rPr>
        <w:t>planirano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607415FF" w14:textId="77777777" w:rsidR="00F54FF0" w:rsidRDefault="00F54FF0" w:rsidP="00F54FF0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Prostornim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Službene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”, br. 2/02. 1/05. 4/05. 14/05.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10/08. 7/10. 16/11.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13/12. 9/16. I 14/16.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) -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Vršine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uključivo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građevine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eksploataciju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ekspolatacijskih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građevina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važnosti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Županiju</w:t>
      </w:r>
      <w:proofErr w:type="spellEnd"/>
      <w:r>
        <w:rPr>
          <w:sz w:val="24"/>
          <w:szCs w:val="24"/>
        </w:rPr>
        <w:t>,</w:t>
      </w:r>
    </w:p>
    <w:p w14:paraId="607CB4B2" w14:textId="77777777" w:rsidR="00F54FF0" w:rsidRDefault="00F54FF0" w:rsidP="00F54FF0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Prostornim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 – Parenzo”, </w:t>
      </w:r>
      <w:r w:rsidRPr="00EB2267">
        <w:rPr>
          <w:sz w:val="24"/>
          <w:szCs w:val="24"/>
        </w:rPr>
        <w:t xml:space="preserve">br. 14/02. 8/06. 7/10. 8/10. – </w:t>
      </w:r>
      <w:proofErr w:type="spellStart"/>
      <w:r w:rsidRPr="00EB2267">
        <w:rPr>
          <w:sz w:val="24"/>
          <w:szCs w:val="24"/>
        </w:rPr>
        <w:t>pročišćeni</w:t>
      </w:r>
      <w:proofErr w:type="spellEnd"/>
      <w:r w:rsidRPr="00EB2267">
        <w:rPr>
          <w:sz w:val="24"/>
          <w:szCs w:val="24"/>
        </w:rPr>
        <w:t xml:space="preserve"> </w:t>
      </w:r>
      <w:proofErr w:type="spellStart"/>
      <w:r w:rsidRPr="00EB2267"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18/24.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19/24.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) -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Vršine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uključivo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građevine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eksploataciju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ekspolatacijskih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građevina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značaja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Županiju</w:t>
      </w:r>
      <w:proofErr w:type="spellEnd"/>
      <w:r>
        <w:rPr>
          <w:sz w:val="24"/>
          <w:szCs w:val="24"/>
        </w:rPr>
        <w:t>.</w:t>
      </w:r>
    </w:p>
    <w:p w14:paraId="2B2D016F" w14:textId="77777777" w:rsidR="00F54FF0" w:rsidRPr="00A628C8" w:rsidRDefault="00F54FF0" w:rsidP="00F54FF0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grafički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prikaz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Izvod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Prostornog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uređenja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>.</w:t>
      </w:r>
    </w:p>
    <w:p w14:paraId="789CC0F5" w14:textId="77777777" w:rsidR="00F54FF0" w:rsidRPr="00EB2267" w:rsidRDefault="00F54FF0" w:rsidP="00F54FF0">
      <w:pPr>
        <w:suppressAutoHyphens w:val="0"/>
        <w:contextualSpacing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</w:t>
      </w:r>
      <w:r w:rsidRPr="00EB2267">
        <w:rPr>
          <w:b/>
          <w:bCs/>
          <w:sz w:val="24"/>
          <w:szCs w:val="24"/>
        </w:rPr>
        <w:t>anak</w:t>
      </w:r>
      <w:proofErr w:type="spellEnd"/>
      <w:r w:rsidRPr="00EB22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Pr="00EB2267">
        <w:rPr>
          <w:b/>
          <w:bCs/>
          <w:sz w:val="24"/>
          <w:szCs w:val="24"/>
        </w:rPr>
        <w:t>.</w:t>
      </w:r>
    </w:p>
    <w:p w14:paraId="30A37BB4" w14:textId="77777777" w:rsidR="00F54FF0" w:rsidRPr="00EB2267" w:rsidRDefault="00F54FF0" w:rsidP="00F54FF0">
      <w:pPr>
        <w:ind w:firstLine="708"/>
        <w:jc w:val="both"/>
        <w:rPr>
          <w:color w:val="FF0000"/>
          <w:sz w:val="24"/>
          <w:szCs w:val="24"/>
        </w:rPr>
      </w:pPr>
    </w:p>
    <w:p w14:paraId="0ACD763F" w14:textId="77777777" w:rsidR="00F54FF0" w:rsidRDefault="00F54FF0" w:rsidP="00F54FF0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pozitivno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prijevoznički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kamenolom</w:t>
      </w:r>
      <w:proofErr w:type="spellEnd"/>
      <w:r>
        <w:rPr>
          <w:sz w:val="24"/>
          <w:szCs w:val="24"/>
        </w:rPr>
        <w:t xml:space="preserve"> PULIN </w:t>
      </w:r>
      <w:proofErr w:type="spellStart"/>
      <w:r>
        <w:rPr>
          <w:sz w:val="24"/>
          <w:szCs w:val="24"/>
        </w:rPr>
        <w:t>Višnjan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Markovac</w:t>
      </w:r>
      <w:proofErr w:type="spellEnd"/>
      <w:r>
        <w:rPr>
          <w:sz w:val="24"/>
          <w:szCs w:val="24"/>
        </w:rPr>
        <w:t xml:space="preserve"> 22, OIB: 66016756918 </w:t>
      </w:r>
      <w:proofErr w:type="spellStart"/>
      <w:r>
        <w:rPr>
          <w:sz w:val="24"/>
          <w:szCs w:val="24"/>
        </w:rPr>
        <w:t>uputi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utvrđivanje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mineralnih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sirovina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Vršine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nekretninama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Katastarskoj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Baderna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73DF7CD" w14:textId="77777777" w:rsidR="00F54FF0" w:rsidRPr="00D62A20" w:rsidRDefault="00F54FF0" w:rsidP="00F54FF0">
      <w:pPr>
        <w:ind w:firstLine="708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- </w:t>
      </w:r>
      <w:proofErr w:type="spellStart"/>
      <w:r w:rsidRPr="00D62A20">
        <w:rPr>
          <w:sz w:val="24"/>
          <w:szCs w:val="24"/>
        </w:rPr>
        <w:t>Lokacijskoj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dozvoli</w:t>
      </w:r>
      <w:proofErr w:type="spellEnd"/>
      <w:r w:rsidRPr="00D62A20">
        <w:rPr>
          <w:sz w:val="24"/>
          <w:szCs w:val="24"/>
        </w:rPr>
        <w:t xml:space="preserve">, KLASA: UP/I 350-05/21-01/000090 </w:t>
      </w:r>
      <w:proofErr w:type="spellStart"/>
      <w:r w:rsidRPr="00D62A20">
        <w:rPr>
          <w:sz w:val="24"/>
          <w:szCs w:val="24"/>
        </w:rPr>
        <w:t>i</w:t>
      </w:r>
      <w:proofErr w:type="spellEnd"/>
      <w:r w:rsidRPr="00D62A20">
        <w:rPr>
          <w:sz w:val="24"/>
          <w:szCs w:val="24"/>
        </w:rPr>
        <w:t xml:space="preserve"> URBROJ: 2163-18-04/1-22-0009 </w:t>
      </w:r>
      <w:proofErr w:type="spellStart"/>
      <w:r w:rsidRPr="00D62A20">
        <w:rPr>
          <w:sz w:val="24"/>
          <w:szCs w:val="24"/>
        </w:rPr>
        <w:t>od</w:t>
      </w:r>
      <w:proofErr w:type="spellEnd"/>
      <w:r w:rsidRPr="00D62A20">
        <w:rPr>
          <w:sz w:val="24"/>
          <w:szCs w:val="24"/>
        </w:rPr>
        <w:t xml:space="preserve"> 22. </w:t>
      </w:r>
      <w:proofErr w:type="spellStart"/>
      <w:r w:rsidRPr="00D62A20">
        <w:rPr>
          <w:sz w:val="24"/>
          <w:szCs w:val="24"/>
        </w:rPr>
        <w:t>travnja</w:t>
      </w:r>
      <w:proofErr w:type="spellEnd"/>
      <w:r w:rsidRPr="00D62A20">
        <w:rPr>
          <w:sz w:val="24"/>
          <w:szCs w:val="24"/>
        </w:rPr>
        <w:t xml:space="preserve"> 2022. </w:t>
      </w:r>
      <w:proofErr w:type="spellStart"/>
      <w:r w:rsidRPr="00D62A20">
        <w:rPr>
          <w:sz w:val="24"/>
          <w:szCs w:val="24"/>
        </w:rPr>
        <w:t>godine</w:t>
      </w:r>
      <w:proofErr w:type="spellEnd"/>
      <w:r w:rsidRPr="00D62A20">
        <w:rPr>
          <w:sz w:val="24"/>
          <w:szCs w:val="24"/>
        </w:rPr>
        <w:t xml:space="preserve">, </w:t>
      </w:r>
      <w:proofErr w:type="spellStart"/>
      <w:r w:rsidRPr="00D62A20">
        <w:rPr>
          <w:sz w:val="24"/>
          <w:szCs w:val="24"/>
        </w:rPr>
        <w:t>koju</w:t>
      </w:r>
      <w:proofErr w:type="spellEnd"/>
      <w:r w:rsidRPr="00D62A20">
        <w:rPr>
          <w:sz w:val="24"/>
          <w:szCs w:val="24"/>
        </w:rPr>
        <w:t xml:space="preserve"> je </w:t>
      </w:r>
      <w:proofErr w:type="spellStart"/>
      <w:r w:rsidRPr="00D62A20">
        <w:rPr>
          <w:sz w:val="24"/>
          <w:szCs w:val="24"/>
        </w:rPr>
        <w:t>izdala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Istarska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županija</w:t>
      </w:r>
      <w:proofErr w:type="spellEnd"/>
      <w:r w:rsidRPr="00D62A20">
        <w:rPr>
          <w:sz w:val="24"/>
          <w:szCs w:val="24"/>
        </w:rPr>
        <w:t xml:space="preserve">, </w:t>
      </w:r>
      <w:proofErr w:type="spellStart"/>
      <w:r w:rsidRPr="00D62A20">
        <w:rPr>
          <w:sz w:val="24"/>
          <w:szCs w:val="24"/>
        </w:rPr>
        <w:t>Upravni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odjel</w:t>
      </w:r>
      <w:proofErr w:type="spellEnd"/>
      <w:r w:rsidRPr="00D62A20">
        <w:rPr>
          <w:sz w:val="24"/>
          <w:szCs w:val="24"/>
        </w:rPr>
        <w:t xml:space="preserve"> za </w:t>
      </w:r>
      <w:proofErr w:type="spellStart"/>
      <w:r w:rsidRPr="00D62A20">
        <w:rPr>
          <w:sz w:val="24"/>
          <w:szCs w:val="24"/>
        </w:rPr>
        <w:t>prostorno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uređenje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gradnju</w:t>
      </w:r>
      <w:proofErr w:type="spellEnd"/>
      <w:r w:rsidRPr="00D62A20">
        <w:rPr>
          <w:sz w:val="24"/>
          <w:szCs w:val="24"/>
        </w:rPr>
        <w:t>,</w:t>
      </w:r>
    </w:p>
    <w:p w14:paraId="6F582DB0" w14:textId="77777777" w:rsidR="00F54FF0" w:rsidRPr="00D62A20" w:rsidRDefault="00F54FF0" w:rsidP="00F54FF0">
      <w:pPr>
        <w:ind w:firstLine="708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- </w:t>
      </w:r>
      <w:proofErr w:type="spellStart"/>
      <w:r w:rsidRPr="00D62A20">
        <w:rPr>
          <w:sz w:val="24"/>
          <w:szCs w:val="24"/>
        </w:rPr>
        <w:t>prostornim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planovima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iz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članka</w:t>
      </w:r>
      <w:proofErr w:type="spellEnd"/>
      <w:r w:rsidRPr="00D62A20">
        <w:rPr>
          <w:sz w:val="24"/>
          <w:szCs w:val="24"/>
        </w:rPr>
        <w:t xml:space="preserve"> 1. </w:t>
      </w:r>
      <w:proofErr w:type="spellStart"/>
      <w:r w:rsidRPr="00D62A20">
        <w:rPr>
          <w:sz w:val="24"/>
          <w:szCs w:val="24"/>
        </w:rPr>
        <w:t>ove</w:t>
      </w:r>
      <w:proofErr w:type="spellEnd"/>
      <w:r w:rsidRPr="00D62A20">
        <w:rPr>
          <w:sz w:val="24"/>
          <w:szCs w:val="24"/>
        </w:rPr>
        <w:t xml:space="preserve"> </w:t>
      </w:r>
      <w:proofErr w:type="spellStart"/>
      <w:r w:rsidRPr="00D62A20">
        <w:rPr>
          <w:sz w:val="24"/>
          <w:szCs w:val="24"/>
        </w:rPr>
        <w:t>Odluke</w:t>
      </w:r>
      <w:proofErr w:type="spellEnd"/>
      <w:r w:rsidRPr="00D62A20">
        <w:rPr>
          <w:sz w:val="24"/>
          <w:szCs w:val="24"/>
        </w:rPr>
        <w:t>.</w:t>
      </w:r>
    </w:p>
    <w:p w14:paraId="24DDBE50" w14:textId="77777777" w:rsidR="00F54FF0" w:rsidRPr="00633456" w:rsidRDefault="00F54FF0" w:rsidP="00F54FF0">
      <w:pPr>
        <w:ind w:firstLine="708"/>
        <w:jc w:val="both"/>
        <w:rPr>
          <w:sz w:val="24"/>
          <w:szCs w:val="28"/>
        </w:rPr>
      </w:pPr>
    </w:p>
    <w:p w14:paraId="69DAC2D3" w14:textId="77777777" w:rsidR="00F54FF0" w:rsidRPr="00633456" w:rsidRDefault="00F54FF0" w:rsidP="00F54FF0">
      <w:pPr>
        <w:jc w:val="center"/>
        <w:rPr>
          <w:b/>
          <w:sz w:val="24"/>
          <w:szCs w:val="28"/>
        </w:rPr>
      </w:pPr>
      <w:proofErr w:type="spellStart"/>
      <w:r w:rsidRPr="00633456">
        <w:rPr>
          <w:b/>
          <w:sz w:val="24"/>
          <w:szCs w:val="28"/>
        </w:rPr>
        <w:t>Članak</w:t>
      </w:r>
      <w:proofErr w:type="spellEnd"/>
      <w:r w:rsidRPr="00633456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3</w:t>
      </w:r>
      <w:r w:rsidRPr="00633456">
        <w:rPr>
          <w:b/>
          <w:sz w:val="24"/>
          <w:szCs w:val="28"/>
        </w:rPr>
        <w:t>.</w:t>
      </w:r>
    </w:p>
    <w:p w14:paraId="08710899" w14:textId="77777777" w:rsidR="00F54FF0" w:rsidRPr="00633456" w:rsidRDefault="00F54FF0" w:rsidP="00F54FF0">
      <w:pPr>
        <w:jc w:val="both"/>
        <w:rPr>
          <w:sz w:val="24"/>
          <w:szCs w:val="28"/>
        </w:rPr>
      </w:pPr>
    </w:p>
    <w:p w14:paraId="7363974B" w14:textId="77777777" w:rsidR="00F54FF0" w:rsidRPr="00637211" w:rsidRDefault="00F54FF0" w:rsidP="00F54FF0">
      <w:pPr>
        <w:ind w:firstLine="720"/>
        <w:jc w:val="both"/>
        <w:rPr>
          <w:sz w:val="24"/>
          <w:szCs w:val="22"/>
        </w:rPr>
      </w:pPr>
      <w:r w:rsidRPr="00637211">
        <w:rPr>
          <w:sz w:val="24"/>
          <w:szCs w:val="22"/>
        </w:rPr>
        <w:t>Ova</w:t>
      </w:r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Odluka</w:t>
      </w:r>
      <w:proofErr w:type="spellEnd"/>
      <w:r>
        <w:rPr>
          <w:sz w:val="24"/>
          <w:szCs w:val="22"/>
        </w:rPr>
        <w:t xml:space="preserve"> stupa </w:t>
      </w:r>
      <w:proofErr w:type="spellStart"/>
      <w:r>
        <w:rPr>
          <w:sz w:val="24"/>
          <w:szCs w:val="22"/>
        </w:rPr>
        <w:t>na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snagu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osmog</w:t>
      </w:r>
      <w:proofErr w:type="spellEnd"/>
      <w:r>
        <w:rPr>
          <w:sz w:val="24"/>
          <w:szCs w:val="22"/>
        </w:rPr>
        <w:t xml:space="preserve"> dana od dana </w:t>
      </w:r>
      <w:proofErr w:type="spellStart"/>
      <w:r>
        <w:rPr>
          <w:sz w:val="24"/>
          <w:szCs w:val="22"/>
        </w:rPr>
        <w:t>objave</w:t>
      </w:r>
      <w:proofErr w:type="spellEnd"/>
      <w:r>
        <w:rPr>
          <w:sz w:val="24"/>
          <w:szCs w:val="22"/>
        </w:rPr>
        <w:t xml:space="preserve"> u </w:t>
      </w:r>
      <w:r w:rsidRPr="00637211">
        <w:rPr>
          <w:sz w:val="24"/>
          <w:szCs w:val="22"/>
        </w:rPr>
        <w:t>"</w:t>
      </w:r>
      <w:proofErr w:type="spellStart"/>
      <w:r w:rsidRPr="00637211">
        <w:rPr>
          <w:sz w:val="24"/>
          <w:szCs w:val="22"/>
        </w:rPr>
        <w:t>Službenom</w:t>
      </w:r>
      <w:proofErr w:type="spellEnd"/>
      <w:r w:rsidRPr="00637211">
        <w:rPr>
          <w:sz w:val="24"/>
          <w:szCs w:val="22"/>
        </w:rPr>
        <w:t xml:space="preserve"> </w:t>
      </w:r>
      <w:proofErr w:type="spellStart"/>
      <w:r w:rsidRPr="00637211">
        <w:rPr>
          <w:sz w:val="24"/>
          <w:szCs w:val="22"/>
        </w:rPr>
        <w:t>glasniku</w:t>
      </w:r>
      <w:proofErr w:type="spellEnd"/>
      <w:r w:rsidRPr="00637211">
        <w:rPr>
          <w:sz w:val="24"/>
          <w:szCs w:val="22"/>
        </w:rPr>
        <w:t xml:space="preserve"> </w:t>
      </w:r>
      <w:proofErr w:type="spellStart"/>
      <w:r w:rsidRPr="00637211">
        <w:rPr>
          <w:sz w:val="24"/>
          <w:szCs w:val="22"/>
        </w:rPr>
        <w:t>Grada</w:t>
      </w:r>
      <w:proofErr w:type="spellEnd"/>
      <w:r w:rsidRPr="00637211">
        <w:rPr>
          <w:sz w:val="24"/>
          <w:szCs w:val="22"/>
        </w:rPr>
        <w:t xml:space="preserve"> </w:t>
      </w:r>
      <w:proofErr w:type="spellStart"/>
      <w:r w:rsidRPr="00637211">
        <w:rPr>
          <w:sz w:val="24"/>
          <w:szCs w:val="22"/>
        </w:rPr>
        <w:t>Poreča</w:t>
      </w:r>
      <w:proofErr w:type="spellEnd"/>
      <w:r w:rsidRPr="00637211">
        <w:rPr>
          <w:sz w:val="24"/>
          <w:szCs w:val="22"/>
        </w:rPr>
        <w:t xml:space="preserve"> - Parenzo".</w:t>
      </w:r>
    </w:p>
    <w:p w14:paraId="4EAFFD8C" w14:textId="77777777" w:rsidR="00F54FF0" w:rsidRPr="00633456" w:rsidRDefault="00F54FF0" w:rsidP="00F54FF0">
      <w:pPr>
        <w:ind w:firstLine="708"/>
        <w:jc w:val="both"/>
        <w:rPr>
          <w:sz w:val="24"/>
          <w:szCs w:val="22"/>
        </w:rPr>
      </w:pPr>
    </w:p>
    <w:p w14:paraId="509ED3E0" w14:textId="77777777" w:rsidR="00F54FF0" w:rsidRPr="00633456" w:rsidRDefault="00F54FF0" w:rsidP="00F54FF0">
      <w:pPr>
        <w:jc w:val="both"/>
        <w:rPr>
          <w:sz w:val="24"/>
          <w:szCs w:val="28"/>
        </w:rPr>
      </w:pPr>
    </w:p>
    <w:tbl>
      <w:tblPr>
        <w:tblW w:w="0" w:type="auto"/>
        <w:tblInd w:w="4140" w:type="dxa"/>
        <w:tblLayout w:type="fixed"/>
        <w:tblLook w:val="0000" w:firstRow="0" w:lastRow="0" w:firstColumn="0" w:lastColumn="0" w:noHBand="0" w:noVBand="0"/>
      </w:tblPr>
      <w:tblGrid>
        <w:gridCol w:w="3161"/>
      </w:tblGrid>
      <w:tr w:rsidR="00F54FF0" w:rsidRPr="00633456" w14:paraId="5D7C150D" w14:textId="77777777" w:rsidTr="00074F21">
        <w:trPr>
          <w:cantSplit/>
        </w:trPr>
        <w:tc>
          <w:tcPr>
            <w:tcW w:w="3161" w:type="dxa"/>
            <w:shd w:val="clear" w:color="C0C0C0" w:fill="auto"/>
          </w:tcPr>
          <w:p w14:paraId="7833276A" w14:textId="77777777" w:rsidR="00F54FF0" w:rsidRPr="00633456" w:rsidRDefault="00F54FF0" w:rsidP="00074F21">
            <w:pPr>
              <w:jc w:val="center"/>
              <w:rPr>
                <w:b/>
                <w:sz w:val="24"/>
                <w:szCs w:val="28"/>
              </w:rPr>
            </w:pPr>
            <w:r w:rsidRPr="00633456">
              <w:rPr>
                <w:b/>
                <w:sz w:val="24"/>
                <w:szCs w:val="28"/>
              </w:rPr>
              <w:t xml:space="preserve">PREDSJEDNIK GRADSKOG VIJEĆA </w:t>
            </w:r>
          </w:p>
        </w:tc>
      </w:tr>
      <w:tr w:rsidR="00F54FF0" w:rsidRPr="00633456" w14:paraId="521C17ED" w14:textId="77777777" w:rsidTr="00074F21">
        <w:trPr>
          <w:cantSplit/>
        </w:trPr>
        <w:tc>
          <w:tcPr>
            <w:tcW w:w="3161" w:type="dxa"/>
            <w:shd w:val="clear" w:color="C0C0C0" w:fill="auto"/>
          </w:tcPr>
          <w:p w14:paraId="7C408430" w14:textId="77777777" w:rsidR="00F54FF0" w:rsidRPr="00633456" w:rsidRDefault="00F54FF0" w:rsidP="00074F21">
            <w:pPr>
              <w:jc w:val="center"/>
              <w:rPr>
                <w:sz w:val="24"/>
                <w:szCs w:val="28"/>
              </w:rPr>
            </w:pPr>
            <w:r w:rsidRPr="00633456">
              <w:rPr>
                <w:sz w:val="24"/>
                <w:szCs w:val="28"/>
              </w:rPr>
              <w:t>Zoran Rabar</w:t>
            </w:r>
          </w:p>
        </w:tc>
      </w:tr>
    </w:tbl>
    <w:p w14:paraId="1ACECDEB" w14:textId="77777777" w:rsidR="00F54FF0" w:rsidRDefault="00F54FF0" w:rsidP="00F54FF0">
      <w:pPr>
        <w:ind w:firstLine="708"/>
        <w:jc w:val="both"/>
        <w:rPr>
          <w:sz w:val="24"/>
          <w:szCs w:val="24"/>
        </w:rPr>
      </w:pPr>
    </w:p>
    <w:p w14:paraId="0ABE7CA7" w14:textId="77777777" w:rsidR="00F54FF0" w:rsidRDefault="00F54FF0" w:rsidP="00F54FF0">
      <w:pPr>
        <w:ind w:firstLine="708"/>
        <w:jc w:val="both"/>
        <w:rPr>
          <w:sz w:val="24"/>
          <w:szCs w:val="24"/>
        </w:rPr>
      </w:pPr>
    </w:p>
    <w:p w14:paraId="48C0C2B2" w14:textId="77777777" w:rsidR="00F54FF0" w:rsidRDefault="00F54FF0" w:rsidP="00F54FF0">
      <w:pPr>
        <w:jc w:val="both"/>
        <w:rPr>
          <w:color w:val="FF0000"/>
          <w:sz w:val="24"/>
        </w:rPr>
      </w:pPr>
    </w:p>
    <w:p w14:paraId="25FA1110" w14:textId="77777777" w:rsidR="00F54FF0" w:rsidRDefault="00F54FF0" w:rsidP="00F54FF0">
      <w:pPr>
        <w:jc w:val="both"/>
        <w:rPr>
          <w:color w:val="FF0000"/>
          <w:sz w:val="24"/>
        </w:rPr>
      </w:pPr>
    </w:p>
    <w:p w14:paraId="056D69F5" w14:textId="77777777" w:rsidR="00F54FF0" w:rsidRDefault="00F54FF0" w:rsidP="00F54FF0">
      <w:pPr>
        <w:jc w:val="both"/>
        <w:rPr>
          <w:color w:val="FF0000"/>
          <w:sz w:val="24"/>
        </w:rPr>
      </w:pPr>
    </w:p>
    <w:p w14:paraId="518698FF" w14:textId="77777777" w:rsidR="00F54FF0" w:rsidRDefault="00F54FF0" w:rsidP="00F54FF0">
      <w:pPr>
        <w:jc w:val="both"/>
        <w:rPr>
          <w:color w:val="FF0000"/>
          <w:sz w:val="24"/>
        </w:rPr>
      </w:pPr>
    </w:p>
    <w:p w14:paraId="33A842EF" w14:textId="77777777" w:rsidR="00F54FF0" w:rsidRDefault="00F54FF0" w:rsidP="00F54FF0">
      <w:pPr>
        <w:jc w:val="both"/>
        <w:rPr>
          <w:color w:val="FF0000"/>
          <w:sz w:val="24"/>
        </w:rPr>
      </w:pPr>
    </w:p>
    <w:p w14:paraId="591C8B90" w14:textId="77777777" w:rsidR="00F54FF0" w:rsidRDefault="00F54FF0" w:rsidP="00F54FF0">
      <w:pPr>
        <w:jc w:val="both"/>
        <w:rPr>
          <w:color w:val="FF0000"/>
          <w:sz w:val="24"/>
        </w:rPr>
      </w:pPr>
    </w:p>
    <w:p w14:paraId="3722EAC1" w14:textId="77777777" w:rsidR="00F54FF0" w:rsidRDefault="00F54FF0" w:rsidP="00F54FF0">
      <w:pPr>
        <w:jc w:val="both"/>
        <w:rPr>
          <w:color w:val="FF0000"/>
          <w:sz w:val="24"/>
        </w:rPr>
      </w:pPr>
    </w:p>
    <w:p w14:paraId="5194C6FA" w14:textId="77777777" w:rsidR="00F54FF0" w:rsidRDefault="00F54FF0" w:rsidP="00F54FF0">
      <w:pPr>
        <w:jc w:val="both"/>
        <w:rPr>
          <w:color w:val="FF0000"/>
          <w:sz w:val="24"/>
        </w:rPr>
      </w:pPr>
    </w:p>
    <w:p w14:paraId="53A24EFE" w14:textId="77777777" w:rsidR="00F54FF0" w:rsidRDefault="00F54FF0" w:rsidP="00F54FF0">
      <w:pPr>
        <w:jc w:val="both"/>
        <w:rPr>
          <w:color w:val="FF0000"/>
          <w:sz w:val="24"/>
        </w:rPr>
      </w:pPr>
    </w:p>
    <w:p w14:paraId="14BD4EE0" w14:textId="77777777" w:rsidR="00F54FF0" w:rsidRDefault="00F54FF0" w:rsidP="00F54FF0">
      <w:pPr>
        <w:jc w:val="both"/>
        <w:rPr>
          <w:color w:val="FF0000"/>
          <w:sz w:val="24"/>
        </w:rPr>
      </w:pPr>
    </w:p>
    <w:p w14:paraId="3D87B0BB" w14:textId="77777777" w:rsidR="00F54FF0" w:rsidRDefault="00F54FF0" w:rsidP="00F54FF0">
      <w:pPr>
        <w:jc w:val="both"/>
        <w:rPr>
          <w:color w:val="FF0000"/>
          <w:sz w:val="24"/>
        </w:rPr>
      </w:pPr>
    </w:p>
    <w:p w14:paraId="1993C91B" w14:textId="77777777" w:rsidR="00F54FF0" w:rsidRDefault="00F54FF0" w:rsidP="00F54FF0">
      <w:pPr>
        <w:jc w:val="both"/>
        <w:rPr>
          <w:color w:val="FF0000"/>
          <w:sz w:val="24"/>
        </w:rPr>
      </w:pPr>
    </w:p>
    <w:p w14:paraId="5596DC1C" w14:textId="77777777" w:rsidR="00F54FF0" w:rsidRDefault="00F54FF0" w:rsidP="00F54FF0">
      <w:pPr>
        <w:jc w:val="both"/>
        <w:rPr>
          <w:color w:val="FF0000"/>
          <w:sz w:val="24"/>
        </w:rPr>
      </w:pPr>
    </w:p>
    <w:p w14:paraId="17870D12" w14:textId="77777777" w:rsidR="00F54FF0" w:rsidRDefault="00F54FF0" w:rsidP="00F54FF0">
      <w:pPr>
        <w:jc w:val="both"/>
        <w:rPr>
          <w:color w:val="FF0000"/>
          <w:sz w:val="24"/>
        </w:rPr>
      </w:pPr>
    </w:p>
    <w:p w14:paraId="330D186C" w14:textId="77777777" w:rsidR="00F54FF0" w:rsidRDefault="00F54FF0" w:rsidP="00F54FF0">
      <w:pPr>
        <w:jc w:val="both"/>
        <w:rPr>
          <w:color w:val="FF0000"/>
          <w:sz w:val="24"/>
        </w:rPr>
      </w:pPr>
    </w:p>
    <w:p w14:paraId="186EB982" w14:textId="77777777" w:rsidR="00F54FF0" w:rsidRDefault="00F54FF0" w:rsidP="00F54FF0">
      <w:pPr>
        <w:jc w:val="both"/>
        <w:rPr>
          <w:color w:val="FF0000"/>
          <w:sz w:val="24"/>
        </w:rPr>
      </w:pPr>
    </w:p>
    <w:p w14:paraId="6ACF74A2" w14:textId="77777777" w:rsidR="00F54FF0" w:rsidRDefault="00F54FF0" w:rsidP="00F54FF0">
      <w:pPr>
        <w:jc w:val="both"/>
        <w:rPr>
          <w:color w:val="FF0000"/>
          <w:sz w:val="24"/>
        </w:rPr>
      </w:pPr>
    </w:p>
    <w:p w14:paraId="33BA64D6" w14:textId="77777777" w:rsidR="00F54FF0" w:rsidRDefault="00F54FF0" w:rsidP="00F54FF0">
      <w:pPr>
        <w:jc w:val="both"/>
        <w:rPr>
          <w:color w:val="FF0000"/>
          <w:sz w:val="24"/>
        </w:rPr>
      </w:pPr>
    </w:p>
    <w:p w14:paraId="10BB347F" w14:textId="77777777" w:rsidR="00F54FF0" w:rsidRDefault="00F54FF0" w:rsidP="00F54FF0">
      <w:pPr>
        <w:jc w:val="both"/>
        <w:rPr>
          <w:color w:val="FF0000"/>
          <w:sz w:val="24"/>
        </w:rPr>
      </w:pPr>
    </w:p>
    <w:p w14:paraId="78D99BF0" w14:textId="77777777" w:rsidR="00F54FF0" w:rsidRDefault="00F54FF0" w:rsidP="00F54FF0">
      <w:pPr>
        <w:jc w:val="both"/>
        <w:rPr>
          <w:color w:val="FF0000"/>
          <w:sz w:val="24"/>
        </w:rPr>
      </w:pPr>
    </w:p>
    <w:p w14:paraId="4F40420B" w14:textId="77777777" w:rsidR="00F54FF0" w:rsidRDefault="00F54FF0" w:rsidP="00F54FF0">
      <w:pPr>
        <w:jc w:val="both"/>
        <w:rPr>
          <w:color w:val="FF0000"/>
          <w:sz w:val="24"/>
        </w:rPr>
      </w:pPr>
    </w:p>
    <w:p w14:paraId="6F328393" w14:textId="77777777" w:rsidR="00F54FF0" w:rsidRDefault="00F54FF0" w:rsidP="00F54FF0">
      <w:pPr>
        <w:jc w:val="both"/>
        <w:rPr>
          <w:color w:val="FF0000"/>
          <w:sz w:val="24"/>
        </w:rPr>
      </w:pPr>
    </w:p>
    <w:p w14:paraId="7FEE8799" w14:textId="77777777" w:rsidR="00F54FF0" w:rsidRDefault="00F54FF0" w:rsidP="00F54FF0">
      <w:pPr>
        <w:jc w:val="both"/>
        <w:rPr>
          <w:color w:val="FF0000"/>
          <w:sz w:val="24"/>
        </w:rPr>
      </w:pPr>
    </w:p>
    <w:p w14:paraId="7CD4F9AE" w14:textId="77777777" w:rsidR="00F54FF0" w:rsidRDefault="00F54FF0" w:rsidP="00F54FF0">
      <w:pPr>
        <w:jc w:val="both"/>
        <w:rPr>
          <w:color w:val="FF0000"/>
          <w:sz w:val="24"/>
        </w:rPr>
      </w:pPr>
    </w:p>
    <w:p w14:paraId="117B8738" w14:textId="77777777" w:rsidR="00F54FF0" w:rsidRDefault="00F54FF0" w:rsidP="00F54FF0">
      <w:pPr>
        <w:jc w:val="both"/>
        <w:rPr>
          <w:color w:val="FF0000"/>
          <w:sz w:val="24"/>
        </w:rPr>
      </w:pPr>
    </w:p>
    <w:p w14:paraId="4AFF1E53" w14:textId="77777777" w:rsidR="00F54FF0" w:rsidRDefault="00F54FF0" w:rsidP="00F54FF0">
      <w:pPr>
        <w:jc w:val="both"/>
        <w:rPr>
          <w:color w:val="FF0000"/>
          <w:sz w:val="24"/>
        </w:rPr>
      </w:pPr>
    </w:p>
    <w:p w14:paraId="383B2BB9" w14:textId="77777777" w:rsidR="00F54FF0" w:rsidRDefault="00F54FF0" w:rsidP="00F54FF0">
      <w:pPr>
        <w:jc w:val="both"/>
        <w:rPr>
          <w:color w:val="FF0000"/>
          <w:sz w:val="24"/>
        </w:rPr>
      </w:pPr>
    </w:p>
    <w:p w14:paraId="51091C51" w14:textId="77777777" w:rsidR="00F54FF0" w:rsidRDefault="00F54FF0" w:rsidP="00F54FF0">
      <w:pPr>
        <w:jc w:val="both"/>
        <w:rPr>
          <w:color w:val="FF0000"/>
          <w:sz w:val="24"/>
        </w:rPr>
      </w:pPr>
    </w:p>
    <w:p w14:paraId="65902D89" w14:textId="77777777" w:rsidR="00F54FF0" w:rsidRDefault="00F54FF0" w:rsidP="00F54FF0">
      <w:pPr>
        <w:jc w:val="both"/>
        <w:rPr>
          <w:color w:val="FF0000"/>
          <w:sz w:val="24"/>
        </w:rPr>
      </w:pPr>
    </w:p>
    <w:p w14:paraId="672FC000" w14:textId="77777777" w:rsidR="00F54FF0" w:rsidRDefault="00F54FF0" w:rsidP="00F54FF0">
      <w:pPr>
        <w:jc w:val="both"/>
        <w:rPr>
          <w:color w:val="FF0000"/>
          <w:sz w:val="24"/>
        </w:rPr>
      </w:pPr>
    </w:p>
    <w:p w14:paraId="2DE5BB09" w14:textId="77777777" w:rsidR="00F54FF0" w:rsidRDefault="00F54FF0" w:rsidP="00F54FF0">
      <w:pPr>
        <w:jc w:val="both"/>
        <w:rPr>
          <w:color w:val="FF0000"/>
          <w:sz w:val="24"/>
        </w:rPr>
      </w:pPr>
    </w:p>
    <w:p w14:paraId="6145057C" w14:textId="77777777" w:rsidR="00F54FF0" w:rsidRDefault="00F54FF0" w:rsidP="00F54FF0">
      <w:pPr>
        <w:jc w:val="both"/>
        <w:rPr>
          <w:color w:val="FF0000"/>
          <w:sz w:val="24"/>
        </w:rPr>
      </w:pPr>
    </w:p>
    <w:p w14:paraId="2FF04F3F" w14:textId="77777777" w:rsidR="00F54FF0" w:rsidRPr="00BC2AB3" w:rsidRDefault="00F54FF0" w:rsidP="00F54FF0">
      <w:pPr>
        <w:jc w:val="center"/>
        <w:rPr>
          <w:b/>
          <w:sz w:val="28"/>
          <w:szCs w:val="28"/>
        </w:rPr>
      </w:pPr>
      <w:bookmarkStart w:id="0" w:name="_Hlk182311095"/>
      <w:r w:rsidRPr="00BC2AB3">
        <w:rPr>
          <w:b/>
          <w:sz w:val="28"/>
          <w:szCs w:val="28"/>
        </w:rPr>
        <w:t>OBRAZLOŽENJE</w:t>
      </w:r>
    </w:p>
    <w:p w14:paraId="311CFEA0" w14:textId="77777777" w:rsidR="00F54FF0" w:rsidRPr="00BC2AB3" w:rsidRDefault="00F54FF0" w:rsidP="00F54FF0">
      <w:pPr>
        <w:jc w:val="center"/>
        <w:rPr>
          <w:szCs w:val="22"/>
        </w:rPr>
      </w:pPr>
    </w:p>
    <w:p w14:paraId="406118B1" w14:textId="77777777" w:rsidR="00F54FF0" w:rsidRPr="00BC2AB3" w:rsidRDefault="00F54FF0" w:rsidP="00F54FF0">
      <w:pPr>
        <w:rPr>
          <w:b/>
          <w:sz w:val="24"/>
          <w:szCs w:val="24"/>
          <w:u w:val="single"/>
        </w:rPr>
      </w:pPr>
      <w:r w:rsidRPr="00BC2AB3">
        <w:rPr>
          <w:b/>
          <w:sz w:val="24"/>
          <w:szCs w:val="24"/>
          <w:u w:val="single"/>
        </w:rPr>
        <w:t xml:space="preserve">1. PRAVNA OSNOVA ZA DONOŠENJE </w:t>
      </w:r>
      <w:r>
        <w:rPr>
          <w:b/>
          <w:sz w:val="24"/>
          <w:szCs w:val="24"/>
          <w:u w:val="single"/>
        </w:rPr>
        <w:t>ODLUKE</w:t>
      </w:r>
    </w:p>
    <w:p w14:paraId="67FD0C99" w14:textId="77777777" w:rsidR="00F54FF0" w:rsidRPr="00BC2AB3" w:rsidRDefault="00F54FF0" w:rsidP="00F54FF0">
      <w:pPr>
        <w:ind w:firstLine="720"/>
        <w:rPr>
          <w:sz w:val="24"/>
          <w:szCs w:val="24"/>
        </w:rPr>
      </w:pPr>
      <w:r w:rsidRPr="00BC2AB3">
        <w:rPr>
          <w:sz w:val="24"/>
          <w:szCs w:val="24"/>
        </w:rPr>
        <w:tab/>
      </w:r>
    </w:p>
    <w:p w14:paraId="71D942AA" w14:textId="77777777" w:rsidR="00F54FF0" w:rsidRPr="00BC2AB3" w:rsidRDefault="00F54FF0" w:rsidP="00F54FF0">
      <w:pPr>
        <w:ind w:firstLine="720"/>
        <w:jc w:val="both"/>
        <w:rPr>
          <w:sz w:val="24"/>
        </w:rPr>
      </w:pPr>
      <w:proofErr w:type="spellStart"/>
      <w:r w:rsidRPr="00BC2AB3">
        <w:rPr>
          <w:sz w:val="24"/>
        </w:rPr>
        <w:t>Pravna</w:t>
      </w:r>
      <w:proofErr w:type="spellEnd"/>
      <w:r w:rsidRPr="00BC2AB3">
        <w:rPr>
          <w:sz w:val="24"/>
        </w:rPr>
        <w:t xml:space="preserve"> </w:t>
      </w:r>
      <w:proofErr w:type="spellStart"/>
      <w:r w:rsidRPr="00BC2AB3">
        <w:rPr>
          <w:sz w:val="24"/>
        </w:rPr>
        <w:t>osnova</w:t>
      </w:r>
      <w:proofErr w:type="spellEnd"/>
      <w:r w:rsidRPr="00BC2AB3">
        <w:rPr>
          <w:sz w:val="24"/>
        </w:rPr>
        <w:t xml:space="preserve"> za </w:t>
      </w:r>
      <w:proofErr w:type="spellStart"/>
      <w:r w:rsidRPr="00BC2AB3">
        <w:rPr>
          <w:sz w:val="24"/>
        </w:rPr>
        <w:t>donošenje</w:t>
      </w:r>
      <w:proofErr w:type="spellEnd"/>
      <w:r w:rsidRPr="00BC2AB3"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 w:rsidRPr="00BC2AB3">
        <w:rPr>
          <w:sz w:val="24"/>
        </w:rPr>
        <w:t xml:space="preserve"> </w:t>
      </w:r>
      <w:r>
        <w:rPr>
          <w:sz w:val="24"/>
        </w:rPr>
        <w:t xml:space="preserve">je </w:t>
      </w:r>
      <w:proofErr w:type="spellStart"/>
      <w:r>
        <w:rPr>
          <w:sz w:val="24"/>
        </w:rPr>
        <w:t>članak</w:t>
      </w:r>
      <w:proofErr w:type="spellEnd"/>
      <w:r>
        <w:rPr>
          <w:sz w:val="24"/>
        </w:rPr>
        <w:t xml:space="preserve"> 15. </w:t>
      </w:r>
      <w:proofErr w:type="spellStart"/>
      <w:r>
        <w:rPr>
          <w:sz w:val="24"/>
        </w:rPr>
        <w:t>Zakona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izvlaštenju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određivanju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</w:t>
      </w:r>
      <w:r w:rsidRPr="00FC237A">
        <w:rPr>
          <w:sz w:val="24"/>
          <w:szCs w:val="24"/>
        </w:rPr>
        <w:t>("</w:t>
      </w:r>
      <w:proofErr w:type="spellStart"/>
      <w:r w:rsidRPr="00FC237A">
        <w:rPr>
          <w:sz w:val="24"/>
          <w:szCs w:val="24"/>
        </w:rPr>
        <w:t>Narodne</w:t>
      </w:r>
      <w:proofErr w:type="spellEnd"/>
      <w:r w:rsidRPr="00FC237A">
        <w:rPr>
          <w:sz w:val="24"/>
          <w:szCs w:val="24"/>
        </w:rPr>
        <w:t xml:space="preserve"> </w:t>
      </w:r>
      <w:proofErr w:type="spellStart"/>
      <w:r w:rsidRPr="00FC237A">
        <w:rPr>
          <w:sz w:val="24"/>
          <w:szCs w:val="24"/>
        </w:rPr>
        <w:t>novine</w:t>
      </w:r>
      <w:proofErr w:type="spellEnd"/>
      <w:r w:rsidRPr="00FC237A">
        <w:rPr>
          <w:sz w:val="24"/>
          <w:szCs w:val="24"/>
        </w:rPr>
        <w:t xml:space="preserve">", </w:t>
      </w:r>
      <w:proofErr w:type="spellStart"/>
      <w:r w:rsidRPr="00FC237A">
        <w:rPr>
          <w:sz w:val="24"/>
          <w:szCs w:val="24"/>
        </w:rPr>
        <w:t>broj</w:t>
      </w:r>
      <w:proofErr w:type="spellEnd"/>
      <w:r w:rsidRPr="00FC237A">
        <w:rPr>
          <w:sz w:val="24"/>
          <w:szCs w:val="24"/>
        </w:rPr>
        <w:t xml:space="preserve"> </w:t>
      </w:r>
      <w:r>
        <w:rPr>
          <w:sz w:val="24"/>
          <w:szCs w:val="24"/>
        </w:rPr>
        <w:t>74</w:t>
      </w:r>
      <w:r w:rsidRPr="00FC237A">
        <w:rPr>
          <w:sz w:val="24"/>
          <w:szCs w:val="24"/>
        </w:rPr>
        <w:t>/1</w:t>
      </w:r>
      <w:r>
        <w:rPr>
          <w:sz w:val="24"/>
          <w:szCs w:val="24"/>
        </w:rPr>
        <w:t>4</w:t>
      </w:r>
      <w:r w:rsidRPr="00FC237A">
        <w:rPr>
          <w:sz w:val="24"/>
          <w:szCs w:val="24"/>
        </w:rPr>
        <w:t>. 6</w:t>
      </w:r>
      <w:r>
        <w:rPr>
          <w:sz w:val="24"/>
          <w:szCs w:val="24"/>
        </w:rPr>
        <w:t>9</w:t>
      </w:r>
      <w:r w:rsidRPr="00FC237A">
        <w:rPr>
          <w:sz w:val="24"/>
          <w:szCs w:val="24"/>
        </w:rPr>
        <w:t xml:space="preserve">/17. </w:t>
      </w:r>
      <w:proofErr w:type="spellStart"/>
      <w:r>
        <w:rPr>
          <w:sz w:val="24"/>
          <w:szCs w:val="24"/>
        </w:rPr>
        <w:t>i</w:t>
      </w:r>
      <w:proofErr w:type="spellEnd"/>
      <w:r w:rsidRPr="00FC237A">
        <w:rPr>
          <w:sz w:val="24"/>
          <w:szCs w:val="24"/>
        </w:rPr>
        <w:t xml:space="preserve"> 98/19.)</w:t>
      </w:r>
      <w:r>
        <w:rPr>
          <w:sz w:val="24"/>
          <w:szCs w:val="24"/>
        </w:rPr>
        <w:t xml:space="preserve">, </w:t>
      </w:r>
      <w:proofErr w:type="spellStart"/>
      <w:r w:rsidRPr="00BC2AB3">
        <w:rPr>
          <w:sz w:val="24"/>
        </w:rPr>
        <w:t>kojim</w:t>
      </w:r>
      <w:proofErr w:type="spellEnd"/>
      <w:r w:rsidRPr="00BC2AB3">
        <w:rPr>
          <w:sz w:val="24"/>
        </w:rPr>
        <w:t xml:space="preserve"> je </w:t>
      </w:r>
      <w:proofErr w:type="spellStart"/>
      <w:r w:rsidRPr="00BC2AB3">
        <w:rPr>
          <w:sz w:val="24"/>
        </w:rPr>
        <w:t>utvrđeno</w:t>
      </w:r>
      <w:proofErr w:type="spellEnd"/>
      <w:r w:rsidRPr="00BC2AB3">
        <w:rPr>
          <w:sz w:val="24"/>
        </w:rPr>
        <w:t xml:space="preserve"> da </w:t>
      </w:r>
      <w:proofErr w:type="spellStart"/>
      <w:r>
        <w:rPr>
          <w:sz w:val="24"/>
        </w:rPr>
        <w:t>Vlada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utvrđivanju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mišljenja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županijske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skupštine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vijeća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čijem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namjerava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izvoditi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radove</w:t>
      </w:r>
      <w:proofErr w:type="spellEnd"/>
      <w:r>
        <w:rPr>
          <w:sz w:val="24"/>
        </w:rPr>
        <w:t>.</w:t>
      </w:r>
    </w:p>
    <w:p w14:paraId="36DF61FA" w14:textId="77777777" w:rsidR="00F54FF0" w:rsidRPr="00BC2AB3" w:rsidRDefault="00F54FF0" w:rsidP="00F54FF0">
      <w:pPr>
        <w:rPr>
          <w:b/>
          <w:sz w:val="24"/>
          <w:szCs w:val="24"/>
        </w:rPr>
      </w:pPr>
    </w:p>
    <w:p w14:paraId="32BE9527" w14:textId="77777777" w:rsidR="00F54FF0" w:rsidRPr="00BC2AB3" w:rsidRDefault="00F54FF0" w:rsidP="00F54FF0">
      <w:pPr>
        <w:rPr>
          <w:b/>
          <w:sz w:val="24"/>
          <w:szCs w:val="24"/>
          <w:u w:val="single"/>
        </w:rPr>
      </w:pPr>
      <w:r w:rsidRPr="00BC2AB3">
        <w:rPr>
          <w:b/>
          <w:sz w:val="24"/>
          <w:szCs w:val="24"/>
          <w:u w:val="single"/>
        </w:rPr>
        <w:t xml:space="preserve">2. TEMELJNA PITANJA KOJA </w:t>
      </w:r>
      <w:proofErr w:type="gramStart"/>
      <w:r w:rsidRPr="00BC2AB3">
        <w:rPr>
          <w:b/>
          <w:sz w:val="24"/>
          <w:szCs w:val="24"/>
          <w:u w:val="single"/>
        </w:rPr>
        <w:t>TREBA  UREDITI</w:t>
      </w:r>
      <w:proofErr w:type="gramEnd"/>
      <w:r w:rsidRPr="00BC2AB3">
        <w:rPr>
          <w:b/>
          <w:sz w:val="24"/>
          <w:szCs w:val="24"/>
          <w:u w:val="single"/>
        </w:rPr>
        <w:t xml:space="preserve">  OV</w:t>
      </w:r>
      <w:r>
        <w:rPr>
          <w:b/>
          <w:sz w:val="24"/>
          <w:szCs w:val="24"/>
          <w:u w:val="single"/>
        </w:rPr>
        <w:t>OM ODLUKOM</w:t>
      </w:r>
    </w:p>
    <w:p w14:paraId="546CD122" w14:textId="77777777" w:rsidR="00F54FF0" w:rsidRPr="00BC2AB3" w:rsidRDefault="00F54FF0" w:rsidP="00F54FF0">
      <w:pPr>
        <w:rPr>
          <w:b/>
          <w:sz w:val="24"/>
          <w:szCs w:val="24"/>
        </w:rPr>
      </w:pPr>
    </w:p>
    <w:p w14:paraId="6D9FE8A1" w14:textId="77777777" w:rsidR="00F54FF0" w:rsidRPr="00BC2AB3" w:rsidRDefault="00F54FF0" w:rsidP="00F54FF0">
      <w:pPr>
        <w:ind w:firstLine="720"/>
        <w:jc w:val="both"/>
        <w:rPr>
          <w:sz w:val="24"/>
          <w:szCs w:val="24"/>
        </w:rPr>
      </w:pPr>
      <w:proofErr w:type="spellStart"/>
      <w:r w:rsidRPr="00BC2AB3">
        <w:rPr>
          <w:sz w:val="24"/>
          <w:szCs w:val="24"/>
        </w:rPr>
        <w:t>Ovom</w:t>
      </w:r>
      <w:proofErr w:type="spellEnd"/>
      <w:r w:rsidRPr="00BC2AB3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Vršine</w:t>
      </w:r>
      <w:proofErr w:type="spellEnd"/>
      <w:r>
        <w:rPr>
          <w:sz w:val="24"/>
          <w:szCs w:val="24"/>
        </w:rPr>
        <w:t>”</w:t>
      </w:r>
      <w:r w:rsidRPr="00BC2AB3">
        <w:rPr>
          <w:sz w:val="24"/>
          <w:szCs w:val="24"/>
        </w:rPr>
        <w:t xml:space="preserve">. </w:t>
      </w:r>
    </w:p>
    <w:p w14:paraId="2AAC5C2E" w14:textId="77777777" w:rsidR="00F54FF0" w:rsidRPr="00BC2AB3" w:rsidRDefault="00F54FF0" w:rsidP="00F54FF0">
      <w:pPr>
        <w:rPr>
          <w:b/>
          <w:sz w:val="24"/>
          <w:szCs w:val="24"/>
        </w:rPr>
      </w:pPr>
    </w:p>
    <w:p w14:paraId="31591592" w14:textId="77777777" w:rsidR="00F54FF0" w:rsidRPr="00BC2AB3" w:rsidRDefault="00F54FF0" w:rsidP="00F54FF0">
      <w:pPr>
        <w:rPr>
          <w:b/>
          <w:sz w:val="24"/>
          <w:szCs w:val="24"/>
          <w:u w:val="single"/>
        </w:rPr>
      </w:pPr>
      <w:r w:rsidRPr="00BC2AB3">
        <w:rPr>
          <w:b/>
          <w:sz w:val="24"/>
          <w:szCs w:val="24"/>
          <w:u w:val="single"/>
        </w:rPr>
        <w:t xml:space="preserve">3. </w:t>
      </w:r>
      <w:proofErr w:type="gramStart"/>
      <w:r w:rsidRPr="00BC2AB3">
        <w:rPr>
          <w:b/>
          <w:sz w:val="24"/>
          <w:szCs w:val="24"/>
          <w:u w:val="single"/>
        </w:rPr>
        <w:t>RAZLOZI  ZA</w:t>
      </w:r>
      <w:proofErr w:type="gramEnd"/>
      <w:r w:rsidRPr="00BC2AB3">
        <w:rPr>
          <w:b/>
          <w:sz w:val="24"/>
          <w:szCs w:val="24"/>
          <w:u w:val="single"/>
        </w:rPr>
        <w:t xml:space="preserve"> DONOŠENJE OV</w:t>
      </w:r>
      <w:r>
        <w:rPr>
          <w:b/>
          <w:sz w:val="24"/>
          <w:szCs w:val="24"/>
          <w:u w:val="single"/>
        </w:rPr>
        <w:t>E ODLUKE</w:t>
      </w:r>
    </w:p>
    <w:p w14:paraId="419D591B" w14:textId="77777777" w:rsidR="00F54FF0" w:rsidRPr="00620546" w:rsidRDefault="00F54FF0" w:rsidP="00F54FF0">
      <w:pPr>
        <w:rPr>
          <w:b/>
          <w:sz w:val="24"/>
          <w:szCs w:val="24"/>
        </w:rPr>
      </w:pPr>
    </w:p>
    <w:p w14:paraId="4C703D32" w14:textId="77777777" w:rsidR="00F54FF0" w:rsidRPr="00620546" w:rsidRDefault="00F54FF0" w:rsidP="00F54FF0">
      <w:pPr>
        <w:ind w:firstLine="720"/>
        <w:jc w:val="both"/>
        <w:rPr>
          <w:sz w:val="24"/>
          <w:szCs w:val="24"/>
        </w:rPr>
      </w:pPr>
      <w:proofErr w:type="spellStart"/>
      <w:r w:rsidRPr="00620546">
        <w:rPr>
          <w:sz w:val="24"/>
          <w:szCs w:val="24"/>
        </w:rPr>
        <w:t>Prijevoznički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obrt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i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kamenolom</w:t>
      </w:r>
      <w:proofErr w:type="spellEnd"/>
      <w:r w:rsidRPr="00620546">
        <w:rPr>
          <w:sz w:val="24"/>
          <w:szCs w:val="24"/>
        </w:rPr>
        <w:t xml:space="preserve"> “PULIN”, </w:t>
      </w:r>
      <w:proofErr w:type="spellStart"/>
      <w:r w:rsidRPr="00620546">
        <w:rPr>
          <w:sz w:val="24"/>
          <w:szCs w:val="24"/>
        </w:rPr>
        <w:t>Višnjan</w:t>
      </w:r>
      <w:proofErr w:type="spellEnd"/>
      <w:r w:rsidRPr="00620546">
        <w:rPr>
          <w:sz w:val="24"/>
          <w:szCs w:val="24"/>
        </w:rPr>
        <w:t xml:space="preserve">, </w:t>
      </w:r>
      <w:proofErr w:type="spellStart"/>
      <w:r w:rsidRPr="00620546">
        <w:rPr>
          <w:sz w:val="24"/>
          <w:szCs w:val="24"/>
        </w:rPr>
        <w:t>Markovac</w:t>
      </w:r>
      <w:proofErr w:type="spellEnd"/>
      <w:r w:rsidRPr="00620546">
        <w:rPr>
          <w:sz w:val="24"/>
          <w:szCs w:val="24"/>
        </w:rPr>
        <w:t xml:space="preserve"> 22 (u </w:t>
      </w:r>
      <w:proofErr w:type="spellStart"/>
      <w:r w:rsidRPr="00620546">
        <w:rPr>
          <w:sz w:val="24"/>
          <w:szCs w:val="24"/>
        </w:rPr>
        <w:t>daljnjem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proofErr w:type="gramStart"/>
      <w:r w:rsidRPr="00620546">
        <w:rPr>
          <w:sz w:val="24"/>
          <w:szCs w:val="24"/>
        </w:rPr>
        <w:t>tekstu</w:t>
      </w:r>
      <w:proofErr w:type="spellEnd"/>
      <w:r w:rsidRPr="00620546">
        <w:rPr>
          <w:sz w:val="24"/>
          <w:szCs w:val="24"/>
        </w:rPr>
        <w:t xml:space="preserve"> :</w:t>
      </w:r>
      <w:proofErr w:type="gram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Podnositelj</w:t>
      </w:r>
      <w:proofErr w:type="spellEnd"/>
      <w:r w:rsidRPr="00620546">
        <w:rPr>
          <w:sz w:val="24"/>
          <w:szCs w:val="24"/>
        </w:rPr>
        <w:t xml:space="preserve">) </w:t>
      </w:r>
      <w:proofErr w:type="spellStart"/>
      <w:r w:rsidRPr="00620546">
        <w:rPr>
          <w:sz w:val="24"/>
          <w:szCs w:val="24"/>
        </w:rPr>
        <w:t>obratio</w:t>
      </w:r>
      <w:proofErr w:type="spellEnd"/>
      <w:r w:rsidRPr="00620546">
        <w:rPr>
          <w:sz w:val="24"/>
          <w:szCs w:val="24"/>
        </w:rPr>
        <w:t xml:space="preserve"> se </w:t>
      </w:r>
      <w:proofErr w:type="spellStart"/>
      <w:r w:rsidRPr="00620546">
        <w:rPr>
          <w:sz w:val="24"/>
          <w:szCs w:val="24"/>
        </w:rPr>
        <w:t>Gradu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Poreču</w:t>
      </w:r>
      <w:proofErr w:type="spellEnd"/>
      <w:r w:rsidRPr="00620546">
        <w:rPr>
          <w:sz w:val="24"/>
          <w:szCs w:val="24"/>
        </w:rPr>
        <w:t xml:space="preserve"> – Parenzo </w:t>
      </w:r>
      <w:proofErr w:type="spellStart"/>
      <w:r w:rsidRPr="00620546">
        <w:rPr>
          <w:sz w:val="24"/>
          <w:szCs w:val="24"/>
        </w:rPr>
        <w:t>sa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Prijedlogom</w:t>
      </w:r>
      <w:proofErr w:type="spellEnd"/>
      <w:r w:rsidRPr="00620546">
        <w:rPr>
          <w:sz w:val="24"/>
          <w:szCs w:val="24"/>
        </w:rPr>
        <w:t xml:space="preserve"> za </w:t>
      </w:r>
      <w:proofErr w:type="spellStart"/>
      <w:r w:rsidRPr="00620546">
        <w:rPr>
          <w:sz w:val="24"/>
          <w:szCs w:val="24"/>
        </w:rPr>
        <w:t>davanje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mišljenja</w:t>
      </w:r>
      <w:proofErr w:type="spellEnd"/>
      <w:r w:rsidRPr="00620546">
        <w:rPr>
          <w:sz w:val="24"/>
          <w:szCs w:val="24"/>
        </w:rPr>
        <w:t xml:space="preserve"> o </w:t>
      </w:r>
      <w:proofErr w:type="spellStart"/>
      <w:r w:rsidRPr="00620546">
        <w:rPr>
          <w:sz w:val="24"/>
          <w:szCs w:val="24"/>
        </w:rPr>
        <w:t>interesu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Republike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Hrvatske</w:t>
      </w:r>
      <w:proofErr w:type="spellEnd"/>
      <w:r w:rsidRPr="00620546">
        <w:rPr>
          <w:sz w:val="24"/>
          <w:szCs w:val="24"/>
        </w:rPr>
        <w:t xml:space="preserve"> za </w:t>
      </w:r>
      <w:proofErr w:type="spellStart"/>
      <w:r w:rsidRPr="00620546">
        <w:rPr>
          <w:sz w:val="24"/>
          <w:szCs w:val="24"/>
        </w:rPr>
        <w:t>zahvat</w:t>
      </w:r>
      <w:proofErr w:type="spellEnd"/>
      <w:r w:rsidRPr="00620546">
        <w:rPr>
          <w:sz w:val="24"/>
          <w:szCs w:val="24"/>
        </w:rPr>
        <w:t xml:space="preserve"> u </w:t>
      </w:r>
      <w:proofErr w:type="spellStart"/>
      <w:r w:rsidRPr="00620546">
        <w:rPr>
          <w:sz w:val="24"/>
          <w:szCs w:val="24"/>
        </w:rPr>
        <w:t>prostoru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namjenjen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eksploataciji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mineralnih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sirovina</w:t>
      </w:r>
      <w:proofErr w:type="spellEnd"/>
      <w:r w:rsidRPr="00620546">
        <w:rPr>
          <w:sz w:val="24"/>
          <w:szCs w:val="24"/>
        </w:rPr>
        <w:t xml:space="preserve">, 2.b </w:t>
      </w:r>
      <w:proofErr w:type="spellStart"/>
      <w:r w:rsidRPr="00620546">
        <w:rPr>
          <w:sz w:val="24"/>
          <w:szCs w:val="24"/>
        </w:rPr>
        <w:t>skupine</w:t>
      </w:r>
      <w:proofErr w:type="spellEnd"/>
      <w:r w:rsidRPr="00620546">
        <w:rPr>
          <w:sz w:val="24"/>
          <w:szCs w:val="24"/>
        </w:rPr>
        <w:t xml:space="preserve">, </w:t>
      </w:r>
      <w:proofErr w:type="spellStart"/>
      <w:r w:rsidRPr="00620546">
        <w:rPr>
          <w:sz w:val="24"/>
          <w:szCs w:val="24"/>
        </w:rPr>
        <w:t>eksploatacijsko</w:t>
      </w:r>
      <w:proofErr w:type="spellEnd"/>
      <w:r w:rsidRPr="00620546">
        <w:rPr>
          <w:sz w:val="24"/>
          <w:szCs w:val="24"/>
        </w:rPr>
        <w:t xml:space="preserve"> polje </w:t>
      </w:r>
      <w:proofErr w:type="spellStart"/>
      <w:r w:rsidRPr="00620546">
        <w:rPr>
          <w:sz w:val="24"/>
          <w:szCs w:val="24"/>
        </w:rPr>
        <w:t>tehničko-građevnog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kamena</w:t>
      </w:r>
      <w:proofErr w:type="spellEnd"/>
      <w:r w:rsidRPr="00620546">
        <w:rPr>
          <w:sz w:val="24"/>
          <w:szCs w:val="24"/>
        </w:rPr>
        <w:t xml:space="preserve"> “</w:t>
      </w:r>
      <w:proofErr w:type="spellStart"/>
      <w:r w:rsidRPr="00620546">
        <w:rPr>
          <w:sz w:val="24"/>
          <w:szCs w:val="24"/>
        </w:rPr>
        <w:t>Vršine</w:t>
      </w:r>
      <w:proofErr w:type="spellEnd"/>
      <w:r w:rsidRPr="00620546">
        <w:rPr>
          <w:sz w:val="24"/>
          <w:szCs w:val="24"/>
        </w:rPr>
        <w:t>”.</w:t>
      </w:r>
    </w:p>
    <w:p w14:paraId="08E87F95" w14:textId="77777777" w:rsidR="00F54FF0" w:rsidRPr="00620546" w:rsidRDefault="00F54FF0" w:rsidP="00F54FF0">
      <w:pPr>
        <w:ind w:firstLine="720"/>
        <w:jc w:val="both"/>
        <w:rPr>
          <w:sz w:val="24"/>
          <w:szCs w:val="24"/>
        </w:rPr>
      </w:pPr>
      <w:proofErr w:type="spellStart"/>
      <w:r w:rsidRPr="00620546">
        <w:rPr>
          <w:sz w:val="24"/>
          <w:szCs w:val="24"/>
        </w:rPr>
        <w:t>Odluku</w:t>
      </w:r>
      <w:proofErr w:type="spellEnd"/>
      <w:r w:rsidRPr="00620546">
        <w:rPr>
          <w:sz w:val="24"/>
          <w:szCs w:val="24"/>
        </w:rPr>
        <w:t xml:space="preserve"> da je </w:t>
      </w:r>
      <w:proofErr w:type="spellStart"/>
      <w:r w:rsidRPr="00620546">
        <w:rPr>
          <w:sz w:val="24"/>
          <w:szCs w:val="24"/>
        </w:rPr>
        <w:t>izgradnja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građevine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ili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izvođenje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radova</w:t>
      </w:r>
      <w:proofErr w:type="spellEnd"/>
      <w:r w:rsidRPr="00620546">
        <w:rPr>
          <w:sz w:val="24"/>
          <w:szCs w:val="24"/>
        </w:rPr>
        <w:t xml:space="preserve"> u </w:t>
      </w:r>
      <w:proofErr w:type="spellStart"/>
      <w:r w:rsidRPr="00620546">
        <w:rPr>
          <w:sz w:val="24"/>
          <w:szCs w:val="24"/>
        </w:rPr>
        <w:t>interesu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Republike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Hrvatske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donosi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Vlada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Republike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Hrvatske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na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prijedlog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korisnika</w:t>
      </w:r>
      <w:proofErr w:type="spellEnd"/>
      <w:r w:rsidRPr="00620546">
        <w:rPr>
          <w:sz w:val="24"/>
          <w:szCs w:val="24"/>
        </w:rPr>
        <w:t xml:space="preserve"> </w:t>
      </w:r>
      <w:proofErr w:type="spellStart"/>
      <w:r w:rsidRPr="00620546">
        <w:rPr>
          <w:sz w:val="24"/>
          <w:szCs w:val="24"/>
        </w:rPr>
        <w:t>izvlaštenja</w:t>
      </w:r>
      <w:proofErr w:type="spellEnd"/>
      <w:r w:rsidRPr="00620546">
        <w:rPr>
          <w:sz w:val="24"/>
          <w:szCs w:val="24"/>
        </w:rPr>
        <w:t>.</w:t>
      </w:r>
    </w:p>
    <w:p w14:paraId="5A73377E" w14:textId="77777777" w:rsidR="00F54FF0" w:rsidRPr="002F0B50" w:rsidRDefault="00F54FF0" w:rsidP="00F54FF0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hr-HR" w:eastAsia="hr-HR"/>
        </w:rPr>
      </w:pPr>
      <w:r w:rsidRPr="002F0B50">
        <w:rPr>
          <w:sz w:val="24"/>
          <w:szCs w:val="24"/>
          <w:lang w:val="hr-HR" w:eastAsia="hr-HR"/>
        </w:rPr>
        <w:t>Uvidom u Jedinstveni informacijski sustav mineralnih sirovina Republike Hrvatske,</w:t>
      </w:r>
    </w:p>
    <w:p w14:paraId="1124B7BD" w14:textId="77777777" w:rsidR="00F54FF0" w:rsidRPr="00DC0375" w:rsidRDefault="00F54FF0" w:rsidP="00F54FF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F0B50">
        <w:rPr>
          <w:sz w:val="24"/>
          <w:szCs w:val="24"/>
          <w:lang w:val="hr-HR" w:eastAsia="hr-HR"/>
        </w:rPr>
        <w:t>eksploatacijsko polje tehničkog-građevnog kamena "</w:t>
      </w:r>
      <w:r>
        <w:rPr>
          <w:sz w:val="24"/>
          <w:szCs w:val="24"/>
          <w:lang w:val="hr-HR" w:eastAsia="hr-HR"/>
        </w:rPr>
        <w:t>Vršine</w:t>
      </w:r>
      <w:r w:rsidRPr="002F0B50">
        <w:rPr>
          <w:sz w:val="24"/>
          <w:szCs w:val="24"/>
          <w:lang w:val="hr-HR" w:eastAsia="hr-HR"/>
        </w:rPr>
        <w:t xml:space="preserve">" obuhvaća </w:t>
      </w:r>
      <w:r>
        <w:rPr>
          <w:sz w:val="24"/>
          <w:szCs w:val="24"/>
          <w:lang w:val="hr-HR" w:eastAsia="hr-HR"/>
        </w:rPr>
        <w:t xml:space="preserve">zemljišne čestice u Katastarskoj općini </w:t>
      </w:r>
      <w:proofErr w:type="spellStart"/>
      <w:r>
        <w:rPr>
          <w:sz w:val="24"/>
          <w:szCs w:val="24"/>
          <w:lang w:val="hr-HR" w:eastAsia="hr-HR"/>
        </w:rPr>
        <w:t>Baderna</w:t>
      </w:r>
      <w:proofErr w:type="spellEnd"/>
      <w:r>
        <w:rPr>
          <w:sz w:val="24"/>
          <w:szCs w:val="24"/>
          <w:lang w:val="hr-HR" w:eastAsia="hr-HR"/>
        </w:rPr>
        <w:t xml:space="preserve"> </w:t>
      </w:r>
      <w:r w:rsidRPr="002F0B50">
        <w:rPr>
          <w:sz w:val="24"/>
          <w:szCs w:val="24"/>
          <w:lang w:val="hr-HR" w:eastAsia="hr-HR"/>
        </w:rPr>
        <w:t xml:space="preserve">među kojima su i </w:t>
      </w:r>
      <w:r>
        <w:rPr>
          <w:sz w:val="24"/>
          <w:szCs w:val="24"/>
          <w:lang w:val="hr-HR" w:eastAsia="hr-HR"/>
        </w:rPr>
        <w:t xml:space="preserve">čestice koje su navedene u zahtjevu Podnositelja  - </w:t>
      </w:r>
      <w:proofErr w:type="spellStart"/>
      <w:r w:rsidRPr="00492C6A">
        <w:rPr>
          <w:sz w:val="24"/>
          <w:szCs w:val="24"/>
        </w:rPr>
        <w:t>k.č</w:t>
      </w:r>
      <w:proofErr w:type="spellEnd"/>
      <w:r w:rsidRPr="00492C6A">
        <w:rPr>
          <w:sz w:val="24"/>
          <w:szCs w:val="24"/>
        </w:rPr>
        <w:t xml:space="preserve">. 1177/1,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1177/2,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1177/3,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1178/2,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1179/1,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1179/2,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1179/4,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1181,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1182,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1183,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1184,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1185,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1186,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1192/2,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1194,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1195,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1196,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1197,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1198,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1200,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1201,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1202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k.č</w:t>
      </w:r>
      <w:proofErr w:type="spellEnd"/>
      <w:r>
        <w:rPr>
          <w:sz w:val="24"/>
          <w:szCs w:val="24"/>
        </w:rPr>
        <w:t xml:space="preserve">. 1203,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bookmarkStart w:id="1" w:name="_Hlk182311119"/>
      <w:r>
        <w:rPr>
          <w:sz w:val="24"/>
          <w:szCs w:val="24"/>
        </w:rPr>
        <w:t xml:space="preserve">K.O. </w:t>
      </w:r>
      <w:proofErr w:type="spellStart"/>
      <w:r>
        <w:rPr>
          <w:sz w:val="24"/>
          <w:szCs w:val="24"/>
        </w:rPr>
        <w:t>Baderna</w:t>
      </w:r>
      <w:proofErr w:type="spellEnd"/>
      <w:r>
        <w:rPr>
          <w:sz w:val="24"/>
          <w:szCs w:val="24"/>
        </w:rPr>
        <w:t>.</w:t>
      </w:r>
    </w:p>
    <w:bookmarkEnd w:id="1"/>
    <w:p w14:paraId="48A994C4" w14:textId="77777777" w:rsidR="00F54FF0" w:rsidRPr="00FA5F7A" w:rsidRDefault="00F54FF0" w:rsidP="00F54FF0">
      <w:pPr>
        <w:ind w:firstLine="720"/>
        <w:jc w:val="both"/>
        <w:rPr>
          <w:sz w:val="24"/>
          <w:szCs w:val="24"/>
        </w:rPr>
      </w:pPr>
      <w:proofErr w:type="spellStart"/>
      <w:r w:rsidRPr="00FA5F7A">
        <w:rPr>
          <w:sz w:val="24"/>
          <w:szCs w:val="24"/>
        </w:rPr>
        <w:t>Uz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Prijedlog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Podnositelj</w:t>
      </w:r>
      <w:proofErr w:type="spellEnd"/>
      <w:r w:rsidRPr="00FA5F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dostavio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Pr="00FA5F7A">
        <w:rPr>
          <w:sz w:val="24"/>
          <w:szCs w:val="24"/>
        </w:rPr>
        <w:t>sljedeće</w:t>
      </w:r>
      <w:proofErr w:type="spellEnd"/>
      <w:r w:rsidRPr="00FA5F7A">
        <w:rPr>
          <w:sz w:val="24"/>
          <w:szCs w:val="24"/>
        </w:rPr>
        <w:t xml:space="preserve"> :</w:t>
      </w:r>
      <w:proofErr w:type="gramEnd"/>
    </w:p>
    <w:p w14:paraId="2CBD0B81" w14:textId="77777777" w:rsidR="00F54FF0" w:rsidRPr="00FA5F7A" w:rsidRDefault="00F54FF0" w:rsidP="00F54FF0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FA5F7A">
        <w:rPr>
          <w:sz w:val="24"/>
          <w:szCs w:val="24"/>
        </w:rPr>
        <w:t>Odluku</w:t>
      </w:r>
      <w:proofErr w:type="spellEnd"/>
      <w:r w:rsidRPr="00FA5F7A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davanju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koncesije</w:t>
      </w:r>
      <w:proofErr w:type="spellEnd"/>
      <w:r w:rsidRPr="00FA5F7A">
        <w:rPr>
          <w:sz w:val="24"/>
          <w:szCs w:val="24"/>
        </w:rPr>
        <w:t xml:space="preserve"> za </w:t>
      </w:r>
      <w:proofErr w:type="spellStart"/>
      <w:r w:rsidRPr="00FA5F7A">
        <w:rPr>
          <w:sz w:val="24"/>
          <w:szCs w:val="24"/>
        </w:rPr>
        <w:t>eksploataciju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tehničko-građevnog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kamena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na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eksplaoatcijskom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polju</w:t>
      </w:r>
      <w:proofErr w:type="spellEnd"/>
      <w:r w:rsidRPr="00FA5F7A">
        <w:rPr>
          <w:sz w:val="24"/>
          <w:szCs w:val="24"/>
        </w:rPr>
        <w:t xml:space="preserve"> “</w:t>
      </w:r>
      <w:proofErr w:type="spellStart"/>
      <w:r w:rsidRPr="00FA5F7A">
        <w:rPr>
          <w:sz w:val="24"/>
          <w:szCs w:val="24"/>
        </w:rPr>
        <w:t>Vršine</w:t>
      </w:r>
      <w:proofErr w:type="spellEnd"/>
      <w:r w:rsidRPr="00FA5F7A">
        <w:rPr>
          <w:sz w:val="24"/>
          <w:szCs w:val="24"/>
        </w:rPr>
        <w:t xml:space="preserve">” od 27. </w:t>
      </w:r>
      <w:proofErr w:type="spellStart"/>
      <w:r>
        <w:rPr>
          <w:sz w:val="24"/>
          <w:szCs w:val="24"/>
        </w:rPr>
        <w:t>p</w:t>
      </w:r>
      <w:r w:rsidRPr="00FA5F7A">
        <w:rPr>
          <w:sz w:val="24"/>
          <w:szCs w:val="24"/>
        </w:rPr>
        <w:t>rosinca</w:t>
      </w:r>
      <w:proofErr w:type="spellEnd"/>
      <w:r w:rsidRPr="00FA5F7A">
        <w:rPr>
          <w:sz w:val="24"/>
          <w:szCs w:val="24"/>
        </w:rPr>
        <w:t xml:space="preserve"> 2022. </w:t>
      </w:r>
      <w:proofErr w:type="spellStart"/>
      <w:r>
        <w:rPr>
          <w:sz w:val="24"/>
          <w:szCs w:val="24"/>
        </w:rPr>
        <w:t>g</w:t>
      </w:r>
      <w:r w:rsidRPr="00FA5F7A">
        <w:rPr>
          <w:sz w:val="24"/>
          <w:szCs w:val="24"/>
        </w:rPr>
        <w:t>odine</w:t>
      </w:r>
      <w:proofErr w:type="spellEnd"/>
      <w:r w:rsidRPr="00FA5F7A">
        <w:rPr>
          <w:sz w:val="24"/>
          <w:szCs w:val="24"/>
        </w:rPr>
        <w:t xml:space="preserve">, </w:t>
      </w:r>
    </w:p>
    <w:p w14:paraId="6B6F27B5" w14:textId="77777777" w:rsidR="00F54FF0" w:rsidRPr="00FA5F7A" w:rsidRDefault="00F54FF0" w:rsidP="00F54FF0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FA5F7A">
        <w:rPr>
          <w:sz w:val="24"/>
          <w:szCs w:val="24"/>
        </w:rPr>
        <w:t>Ugovor</w:t>
      </w:r>
      <w:proofErr w:type="spellEnd"/>
      <w:r w:rsidRPr="00FA5F7A">
        <w:rPr>
          <w:sz w:val="24"/>
          <w:szCs w:val="24"/>
        </w:rPr>
        <w:t xml:space="preserve"> o </w:t>
      </w:r>
      <w:proofErr w:type="spellStart"/>
      <w:r w:rsidRPr="00FA5F7A">
        <w:rPr>
          <w:sz w:val="24"/>
          <w:szCs w:val="24"/>
        </w:rPr>
        <w:t>koncesiji</w:t>
      </w:r>
      <w:proofErr w:type="spellEnd"/>
      <w:r w:rsidRPr="00FA5F7A">
        <w:rPr>
          <w:sz w:val="24"/>
          <w:szCs w:val="24"/>
        </w:rPr>
        <w:t xml:space="preserve"> za </w:t>
      </w:r>
      <w:proofErr w:type="spellStart"/>
      <w:r w:rsidRPr="00FA5F7A">
        <w:rPr>
          <w:sz w:val="24"/>
          <w:szCs w:val="24"/>
        </w:rPr>
        <w:t>eksploataciju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tehničko-građevnog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kamena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na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eksploat</w:t>
      </w:r>
      <w:r>
        <w:rPr>
          <w:sz w:val="24"/>
          <w:szCs w:val="24"/>
        </w:rPr>
        <w:t>a</w:t>
      </w:r>
      <w:r w:rsidRPr="00FA5F7A">
        <w:rPr>
          <w:sz w:val="24"/>
          <w:szCs w:val="24"/>
        </w:rPr>
        <w:t>cijskom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polju</w:t>
      </w:r>
      <w:proofErr w:type="spellEnd"/>
      <w:r w:rsidRPr="00FA5F7A">
        <w:rPr>
          <w:sz w:val="24"/>
          <w:szCs w:val="24"/>
        </w:rPr>
        <w:t xml:space="preserve"> “</w:t>
      </w:r>
      <w:proofErr w:type="spellStart"/>
      <w:r w:rsidRPr="00FA5F7A">
        <w:rPr>
          <w:sz w:val="24"/>
          <w:szCs w:val="24"/>
        </w:rPr>
        <w:t>Vršine</w:t>
      </w:r>
      <w:proofErr w:type="spellEnd"/>
      <w:r w:rsidRPr="00FA5F7A">
        <w:rPr>
          <w:sz w:val="24"/>
          <w:szCs w:val="24"/>
        </w:rPr>
        <w:t>”</w:t>
      </w:r>
      <w:r>
        <w:rPr>
          <w:sz w:val="24"/>
          <w:szCs w:val="24"/>
        </w:rPr>
        <w:t xml:space="preserve"> od 23. </w:t>
      </w:r>
      <w:proofErr w:type="spellStart"/>
      <w:r>
        <w:rPr>
          <w:sz w:val="24"/>
          <w:szCs w:val="24"/>
        </w:rPr>
        <w:t>siječnja</w:t>
      </w:r>
      <w:proofErr w:type="spellEnd"/>
      <w:r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FA5F7A">
        <w:rPr>
          <w:sz w:val="24"/>
          <w:szCs w:val="24"/>
        </w:rPr>
        <w:t>sa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rokom</w:t>
      </w:r>
      <w:proofErr w:type="spellEnd"/>
      <w:r w:rsidRPr="00FA5F7A">
        <w:rPr>
          <w:sz w:val="24"/>
          <w:szCs w:val="24"/>
        </w:rPr>
        <w:t xml:space="preserve"> do </w:t>
      </w:r>
      <w:proofErr w:type="spellStart"/>
      <w:r w:rsidRPr="00FA5F7A">
        <w:rPr>
          <w:sz w:val="24"/>
          <w:szCs w:val="24"/>
        </w:rPr>
        <w:t>kojeg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vrijedi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eksploatacijsko</w:t>
      </w:r>
      <w:proofErr w:type="spellEnd"/>
      <w:r w:rsidRPr="00FA5F7A">
        <w:rPr>
          <w:sz w:val="24"/>
          <w:szCs w:val="24"/>
        </w:rPr>
        <w:t xml:space="preserve"> polje do 21. </w:t>
      </w:r>
      <w:proofErr w:type="spellStart"/>
      <w:r>
        <w:rPr>
          <w:sz w:val="24"/>
          <w:szCs w:val="24"/>
        </w:rPr>
        <w:t>p</w:t>
      </w:r>
      <w:r w:rsidRPr="00FA5F7A">
        <w:rPr>
          <w:sz w:val="24"/>
          <w:szCs w:val="24"/>
        </w:rPr>
        <w:t>rosinca</w:t>
      </w:r>
      <w:proofErr w:type="spellEnd"/>
      <w:r w:rsidRPr="00FA5F7A">
        <w:rPr>
          <w:sz w:val="24"/>
          <w:szCs w:val="24"/>
        </w:rPr>
        <w:t xml:space="preserve"> 2048. </w:t>
      </w:r>
      <w:proofErr w:type="spellStart"/>
      <w:r>
        <w:rPr>
          <w:sz w:val="24"/>
          <w:szCs w:val="24"/>
        </w:rPr>
        <w:t>g</w:t>
      </w:r>
      <w:r w:rsidRPr="00FA5F7A">
        <w:rPr>
          <w:sz w:val="24"/>
          <w:szCs w:val="24"/>
        </w:rPr>
        <w:t>odine</w:t>
      </w:r>
      <w:proofErr w:type="spellEnd"/>
      <w:r w:rsidRPr="00FA5F7A">
        <w:rPr>
          <w:sz w:val="24"/>
          <w:szCs w:val="24"/>
        </w:rPr>
        <w:t>,</w:t>
      </w:r>
    </w:p>
    <w:p w14:paraId="22532E69" w14:textId="77777777" w:rsidR="00F54FF0" w:rsidRPr="00FA5F7A" w:rsidRDefault="00F54FF0" w:rsidP="00F54FF0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FA5F7A">
        <w:rPr>
          <w:sz w:val="24"/>
          <w:szCs w:val="24"/>
        </w:rPr>
        <w:t>zvatke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iz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Zemlj</w:t>
      </w:r>
      <w:r>
        <w:rPr>
          <w:sz w:val="24"/>
          <w:szCs w:val="24"/>
        </w:rPr>
        <w:t>i</w:t>
      </w:r>
      <w:r w:rsidRPr="00FA5F7A">
        <w:rPr>
          <w:sz w:val="24"/>
          <w:szCs w:val="24"/>
        </w:rPr>
        <w:t>šne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knjige</w:t>
      </w:r>
      <w:proofErr w:type="spellEnd"/>
      <w:r w:rsidRPr="00FA5F7A">
        <w:rPr>
          <w:sz w:val="24"/>
          <w:szCs w:val="24"/>
        </w:rPr>
        <w:t>,</w:t>
      </w:r>
    </w:p>
    <w:p w14:paraId="6C283C19" w14:textId="77777777" w:rsidR="00F54FF0" w:rsidRPr="00FA5F7A" w:rsidRDefault="00F54FF0" w:rsidP="00F54FF0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FA5F7A">
        <w:rPr>
          <w:sz w:val="24"/>
          <w:szCs w:val="24"/>
        </w:rPr>
        <w:t>Lokacijsku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dozvolu</w:t>
      </w:r>
      <w:proofErr w:type="spellEnd"/>
      <w:r w:rsidRPr="00FA5F7A">
        <w:rPr>
          <w:sz w:val="24"/>
          <w:szCs w:val="24"/>
        </w:rPr>
        <w:t xml:space="preserve"> za </w:t>
      </w:r>
      <w:proofErr w:type="spellStart"/>
      <w:r w:rsidRPr="00FA5F7A">
        <w:rPr>
          <w:sz w:val="24"/>
          <w:szCs w:val="24"/>
        </w:rPr>
        <w:t>zahvat</w:t>
      </w:r>
      <w:proofErr w:type="spellEnd"/>
      <w:r w:rsidRPr="00FA5F7A">
        <w:rPr>
          <w:sz w:val="24"/>
          <w:szCs w:val="24"/>
        </w:rPr>
        <w:t xml:space="preserve"> u </w:t>
      </w:r>
      <w:proofErr w:type="spellStart"/>
      <w:r w:rsidRPr="00FA5F7A">
        <w:rPr>
          <w:sz w:val="24"/>
          <w:szCs w:val="24"/>
        </w:rPr>
        <w:t>prostoru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namijenjen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eksploataciji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mineralnih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sirovina</w:t>
      </w:r>
      <w:proofErr w:type="spellEnd"/>
      <w:r w:rsidRPr="00FA5F7A">
        <w:rPr>
          <w:sz w:val="24"/>
          <w:szCs w:val="24"/>
        </w:rPr>
        <w:t xml:space="preserve">, 2.b. </w:t>
      </w:r>
      <w:proofErr w:type="spellStart"/>
      <w:r w:rsidRPr="00FA5F7A">
        <w:rPr>
          <w:sz w:val="24"/>
          <w:szCs w:val="24"/>
        </w:rPr>
        <w:t>skupine</w:t>
      </w:r>
      <w:proofErr w:type="spellEnd"/>
      <w:r w:rsidRPr="00FA5F7A">
        <w:rPr>
          <w:sz w:val="24"/>
          <w:szCs w:val="24"/>
        </w:rPr>
        <w:t xml:space="preserve"> od 22. </w:t>
      </w:r>
      <w:proofErr w:type="spellStart"/>
      <w:r w:rsidRPr="00FA5F7A">
        <w:rPr>
          <w:sz w:val="24"/>
          <w:szCs w:val="24"/>
        </w:rPr>
        <w:t>travnja</w:t>
      </w:r>
      <w:proofErr w:type="spellEnd"/>
      <w:r w:rsidRPr="00FA5F7A">
        <w:rPr>
          <w:sz w:val="24"/>
          <w:szCs w:val="24"/>
        </w:rPr>
        <w:t xml:space="preserve">. 2022. </w:t>
      </w:r>
      <w:proofErr w:type="spellStart"/>
      <w:r>
        <w:rPr>
          <w:sz w:val="24"/>
          <w:szCs w:val="24"/>
        </w:rPr>
        <w:t>g</w:t>
      </w:r>
      <w:r w:rsidRPr="00FA5F7A">
        <w:rPr>
          <w:sz w:val="24"/>
          <w:szCs w:val="24"/>
        </w:rPr>
        <w:t>odine</w:t>
      </w:r>
      <w:proofErr w:type="spellEnd"/>
      <w:r>
        <w:rPr>
          <w:sz w:val="24"/>
          <w:szCs w:val="24"/>
        </w:rPr>
        <w:t>.</w:t>
      </w:r>
    </w:p>
    <w:p w14:paraId="5E966FA2" w14:textId="77777777" w:rsidR="00F54FF0" w:rsidRPr="00FA5F7A" w:rsidRDefault="00F54FF0" w:rsidP="00F54FF0">
      <w:pPr>
        <w:ind w:firstLine="720"/>
        <w:jc w:val="both"/>
        <w:rPr>
          <w:sz w:val="24"/>
          <w:szCs w:val="24"/>
        </w:rPr>
      </w:pPr>
      <w:proofErr w:type="spellStart"/>
      <w:r w:rsidRPr="00FA5F7A">
        <w:rPr>
          <w:sz w:val="24"/>
          <w:szCs w:val="24"/>
        </w:rPr>
        <w:t>Uvidom</w:t>
      </w:r>
      <w:proofErr w:type="spellEnd"/>
      <w:r w:rsidRPr="00FA5F7A">
        <w:rPr>
          <w:sz w:val="24"/>
          <w:szCs w:val="24"/>
        </w:rPr>
        <w:t xml:space="preserve"> u </w:t>
      </w:r>
      <w:proofErr w:type="spellStart"/>
      <w:r w:rsidRPr="00FA5F7A">
        <w:rPr>
          <w:sz w:val="24"/>
          <w:szCs w:val="24"/>
        </w:rPr>
        <w:t>dokumentaciju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prostora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utvrđeno</w:t>
      </w:r>
      <w:proofErr w:type="spellEnd"/>
      <w:r w:rsidRPr="00FA5F7A">
        <w:rPr>
          <w:sz w:val="24"/>
          <w:szCs w:val="24"/>
        </w:rPr>
        <w:t xml:space="preserve"> je </w:t>
      </w:r>
      <w:proofErr w:type="spellStart"/>
      <w:r w:rsidRPr="00FA5F7A">
        <w:rPr>
          <w:sz w:val="24"/>
          <w:szCs w:val="24"/>
        </w:rPr>
        <w:t>Eksploatacijsko</w:t>
      </w:r>
      <w:proofErr w:type="spellEnd"/>
      <w:r w:rsidRPr="00FA5F7A">
        <w:rPr>
          <w:sz w:val="24"/>
          <w:szCs w:val="24"/>
        </w:rPr>
        <w:t xml:space="preserve"> polje </w:t>
      </w:r>
      <w:proofErr w:type="spellStart"/>
      <w:r w:rsidRPr="00FA5F7A">
        <w:rPr>
          <w:sz w:val="24"/>
          <w:szCs w:val="24"/>
        </w:rPr>
        <w:t>tehničko</w:t>
      </w:r>
      <w:proofErr w:type="spellEnd"/>
      <w:r w:rsidRPr="00FA5F7A">
        <w:rPr>
          <w:sz w:val="24"/>
          <w:szCs w:val="24"/>
        </w:rPr>
        <w:t xml:space="preserve"> – </w:t>
      </w:r>
      <w:proofErr w:type="spellStart"/>
      <w:r w:rsidRPr="00FA5F7A">
        <w:rPr>
          <w:sz w:val="24"/>
          <w:szCs w:val="24"/>
        </w:rPr>
        <w:t>građevnog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r w:rsidRPr="00FA5F7A">
        <w:rPr>
          <w:sz w:val="24"/>
          <w:szCs w:val="24"/>
        </w:rPr>
        <w:t>kamena</w:t>
      </w:r>
      <w:proofErr w:type="spellEnd"/>
      <w:r w:rsidRPr="00FA5F7A">
        <w:rPr>
          <w:sz w:val="24"/>
          <w:szCs w:val="24"/>
        </w:rPr>
        <w:t xml:space="preserve"> </w:t>
      </w:r>
      <w:proofErr w:type="spellStart"/>
      <w:proofErr w:type="gramStart"/>
      <w:r w:rsidRPr="00FA5F7A">
        <w:rPr>
          <w:sz w:val="24"/>
          <w:szCs w:val="24"/>
        </w:rPr>
        <w:t>planirano</w:t>
      </w:r>
      <w:proofErr w:type="spellEnd"/>
      <w:r w:rsidRPr="00FA5F7A">
        <w:rPr>
          <w:sz w:val="24"/>
          <w:szCs w:val="24"/>
        </w:rPr>
        <w:t xml:space="preserve"> :</w:t>
      </w:r>
      <w:proofErr w:type="gramEnd"/>
    </w:p>
    <w:p w14:paraId="4C459110" w14:textId="77777777" w:rsidR="00F54FF0" w:rsidRDefault="00F54FF0" w:rsidP="00F54FF0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Prostornim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Službene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”, br. 2/02. 1/05. 4/05. 14/05.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10/08. 7/10. 16/11.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13/12. 9/16. I 14/16.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Vršine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uključivo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građevine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eksploataciju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ekspolatacijskih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građevina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važnosti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Županiju</w:t>
      </w:r>
      <w:proofErr w:type="spellEnd"/>
      <w:r>
        <w:rPr>
          <w:sz w:val="24"/>
          <w:szCs w:val="24"/>
        </w:rPr>
        <w:t>,</w:t>
      </w:r>
    </w:p>
    <w:p w14:paraId="23DAEC47" w14:textId="77777777" w:rsidR="00F54FF0" w:rsidRDefault="00F54FF0" w:rsidP="00F54FF0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Prostornim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 – Parenzo”, </w:t>
      </w:r>
      <w:r w:rsidRPr="00EB2267">
        <w:rPr>
          <w:sz w:val="24"/>
          <w:szCs w:val="24"/>
        </w:rPr>
        <w:t xml:space="preserve">br. 14/02. 8/06. 7/10. 8/10. – </w:t>
      </w:r>
      <w:proofErr w:type="spellStart"/>
      <w:r w:rsidRPr="00EB2267">
        <w:rPr>
          <w:sz w:val="24"/>
          <w:szCs w:val="24"/>
        </w:rPr>
        <w:t>pročišćeni</w:t>
      </w:r>
      <w:proofErr w:type="spellEnd"/>
      <w:r w:rsidRPr="00EB2267">
        <w:rPr>
          <w:sz w:val="24"/>
          <w:szCs w:val="24"/>
        </w:rPr>
        <w:t xml:space="preserve"> </w:t>
      </w:r>
      <w:proofErr w:type="spellStart"/>
      <w:r w:rsidRPr="00EB2267"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18/24.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19/24. – </w:t>
      </w:r>
      <w:proofErr w:type="spellStart"/>
      <w:r>
        <w:rPr>
          <w:sz w:val="24"/>
          <w:szCs w:val="24"/>
        </w:rPr>
        <w:lastRenderedPageBreak/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Vršine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uključivo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građevine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eksploataciju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ekspolatacijskih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građevina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značaja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Županiju</w:t>
      </w:r>
      <w:proofErr w:type="spellEnd"/>
      <w:r>
        <w:rPr>
          <w:sz w:val="24"/>
          <w:szCs w:val="24"/>
        </w:rPr>
        <w:t>.</w:t>
      </w:r>
    </w:p>
    <w:p w14:paraId="20A734FD" w14:textId="77777777" w:rsidR="00F54FF0" w:rsidRDefault="00F54FF0" w:rsidP="00F54FF0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 w:eastAsia="hr-HR"/>
        </w:rPr>
      </w:pPr>
      <w:r w:rsidRPr="0016762F">
        <w:rPr>
          <w:sz w:val="24"/>
          <w:szCs w:val="24"/>
          <w:lang w:val="hr-HR" w:eastAsia="hr-HR"/>
        </w:rPr>
        <w:t>Rudno blago je dobro od interesa za Republiku Hrvatsku, ima njezinu osobitu</w:t>
      </w:r>
      <w:r>
        <w:rPr>
          <w:sz w:val="24"/>
          <w:szCs w:val="24"/>
          <w:lang w:val="hr-HR" w:eastAsia="hr-HR"/>
        </w:rPr>
        <w:t xml:space="preserve"> z</w:t>
      </w:r>
      <w:r w:rsidRPr="0016762F">
        <w:rPr>
          <w:sz w:val="24"/>
          <w:szCs w:val="24"/>
          <w:lang w:val="hr-HR" w:eastAsia="hr-HR"/>
        </w:rPr>
        <w:t>aštitu i</w:t>
      </w:r>
      <w:r>
        <w:rPr>
          <w:sz w:val="24"/>
          <w:szCs w:val="24"/>
          <w:lang w:val="hr-HR" w:eastAsia="hr-HR"/>
        </w:rPr>
        <w:t xml:space="preserve"> </w:t>
      </w:r>
      <w:r w:rsidRPr="0016762F">
        <w:rPr>
          <w:sz w:val="24"/>
          <w:szCs w:val="24"/>
          <w:lang w:val="hr-HR" w:eastAsia="hr-HR"/>
        </w:rPr>
        <w:t>iskorištava se pod uvjetima i na način koji su propisani po odrednicama posebnog zakona iz</w:t>
      </w:r>
      <w:r>
        <w:rPr>
          <w:sz w:val="24"/>
          <w:szCs w:val="24"/>
          <w:lang w:val="hr-HR" w:eastAsia="hr-HR"/>
        </w:rPr>
        <w:t xml:space="preserve"> </w:t>
      </w:r>
      <w:r w:rsidRPr="0016762F">
        <w:rPr>
          <w:sz w:val="24"/>
          <w:szCs w:val="24"/>
          <w:lang w:val="hr-HR" w:eastAsia="hr-HR"/>
        </w:rPr>
        <w:t>ove oblasti - Zakona o rudarstvu, te je eksploatacijsko polje „</w:t>
      </w:r>
      <w:r>
        <w:rPr>
          <w:sz w:val="24"/>
          <w:szCs w:val="24"/>
          <w:lang w:val="hr-HR" w:eastAsia="hr-HR"/>
        </w:rPr>
        <w:t>Vršine</w:t>
      </w:r>
      <w:r w:rsidRPr="0016762F">
        <w:rPr>
          <w:sz w:val="24"/>
          <w:szCs w:val="24"/>
          <w:lang w:val="hr-HR" w:eastAsia="hr-HR"/>
        </w:rPr>
        <w:t xml:space="preserve">“, </w:t>
      </w:r>
      <w:r>
        <w:rPr>
          <w:sz w:val="24"/>
          <w:szCs w:val="24"/>
          <w:lang w:val="hr-HR" w:eastAsia="hr-HR"/>
        </w:rPr>
        <w:t>p</w:t>
      </w:r>
      <w:r w:rsidRPr="0016762F">
        <w:rPr>
          <w:sz w:val="24"/>
          <w:szCs w:val="24"/>
          <w:lang w:val="hr-HR" w:eastAsia="hr-HR"/>
        </w:rPr>
        <w:t>rostornim plano</w:t>
      </w:r>
      <w:r>
        <w:rPr>
          <w:sz w:val="24"/>
          <w:szCs w:val="24"/>
          <w:lang w:val="hr-HR" w:eastAsia="hr-HR"/>
        </w:rPr>
        <w:t xml:space="preserve">vima Istarske županije i Grada Poreča </w:t>
      </w:r>
      <w:r w:rsidRPr="0016762F">
        <w:rPr>
          <w:sz w:val="24"/>
          <w:szCs w:val="24"/>
          <w:lang w:val="hr-HR" w:eastAsia="hr-HR"/>
        </w:rPr>
        <w:t xml:space="preserve"> određeno zahvatom od važnosti za Županiju</w:t>
      </w:r>
      <w:r>
        <w:rPr>
          <w:sz w:val="24"/>
          <w:szCs w:val="24"/>
          <w:lang w:val="hr-HR" w:eastAsia="hr-HR"/>
        </w:rPr>
        <w:t>.</w:t>
      </w:r>
      <w:r w:rsidRPr="0016762F">
        <w:rPr>
          <w:sz w:val="24"/>
          <w:szCs w:val="24"/>
          <w:lang w:val="hr-HR" w:eastAsia="hr-HR"/>
        </w:rPr>
        <w:t xml:space="preserve"> </w:t>
      </w:r>
    </w:p>
    <w:p w14:paraId="49A8958B" w14:textId="77777777" w:rsidR="00F54FF0" w:rsidRPr="00FA5F7A" w:rsidRDefault="00F54FF0" w:rsidP="00F54FF0">
      <w:pPr>
        <w:ind w:firstLine="708"/>
        <w:jc w:val="both"/>
        <w:rPr>
          <w:sz w:val="24"/>
          <w:szCs w:val="24"/>
        </w:rPr>
      </w:pPr>
      <w:r w:rsidRPr="00FA5F7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utvrđenim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predloženo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>.</w:t>
      </w:r>
    </w:p>
    <w:p w14:paraId="637DC1D9" w14:textId="77777777" w:rsidR="00F54FF0" w:rsidRDefault="00F54FF0" w:rsidP="00F54FF0">
      <w:pPr>
        <w:ind w:firstLine="720"/>
        <w:jc w:val="both"/>
        <w:rPr>
          <w:color w:val="FF0000"/>
          <w:sz w:val="24"/>
          <w:szCs w:val="24"/>
        </w:rPr>
      </w:pPr>
    </w:p>
    <w:p w14:paraId="6A827F31" w14:textId="77777777" w:rsidR="00F54FF0" w:rsidRPr="00BC2AB3" w:rsidRDefault="00F54FF0" w:rsidP="00F54FF0">
      <w:pPr>
        <w:rPr>
          <w:b/>
          <w:sz w:val="24"/>
          <w:u w:val="single"/>
        </w:rPr>
      </w:pPr>
      <w:r w:rsidRPr="00BC2AB3">
        <w:rPr>
          <w:b/>
          <w:sz w:val="24"/>
          <w:u w:val="single"/>
        </w:rPr>
        <w:t>4. SREDSTVA POTREBNA ZA PROVOĐENJE OV</w:t>
      </w:r>
      <w:r>
        <w:rPr>
          <w:b/>
          <w:sz w:val="24"/>
          <w:u w:val="single"/>
        </w:rPr>
        <w:t>E ODLUKE</w:t>
      </w:r>
    </w:p>
    <w:p w14:paraId="2B566114" w14:textId="77777777" w:rsidR="00F54FF0" w:rsidRPr="00BC2AB3" w:rsidRDefault="00F54FF0" w:rsidP="00F54FF0">
      <w:pPr>
        <w:rPr>
          <w:b/>
        </w:rPr>
      </w:pPr>
    </w:p>
    <w:p w14:paraId="2BD713C9" w14:textId="77777777" w:rsidR="00F54FF0" w:rsidRPr="00BC2AB3" w:rsidRDefault="00F54FF0" w:rsidP="00F54FF0">
      <w:pPr>
        <w:ind w:firstLine="720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provedbu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osigurati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Poreča</w:t>
      </w:r>
      <w:proofErr w:type="spellEnd"/>
      <w:r w:rsidRPr="00BC2AB3">
        <w:rPr>
          <w:sz w:val="24"/>
        </w:rPr>
        <w:t xml:space="preserve"> - Parenzo. </w:t>
      </w:r>
    </w:p>
    <w:p w14:paraId="751EBF7D" w14:textId="77777777" w:rsidR="00F54FF0" w:rsidRPr="00BC2AB3" w:rsidRDefault="00F54FF0" w:rsidP="00F54FF0"/>
    <w:p w14:paraId="37A50477" w14:textId="77777777" w:rsidR="00F54FF0" w:rsidRDefault="00F54FF0" w:rsidP="00F54FF0">
      <w:pPr>
        <w:rPr>
          <w:b/>
          <w:sz w:val="24"/>
          <w:u w:val="single"/>
        </w:rPr>
      </w:pPr>
      <w:r w:rsidRPr="00BC2AB3">
        <w:rPr>
          <w:b/>
          <w:sz w:val="24"/>
          <w:u w:val="single"/>
        </w:rPr>
        <w:t>5. POSLJEDICE KOJE ĆE NASTATI DONOŠENJEM OV</w:t>
      </w:r>
      <w:r>
        <w:rPr>
          <w:b/>
          <w:sz w:val="24"/>
          <w:u w:val="single"/>
        </w:rPr>
        <w:t>E ODLUKE</w:t>
      </w:r>
    </w:p>
    <w:p w14:paraId="50A90BFE" w14:textId="77777777" w:rsidR="00F54FF0" w:rsidRPr="00BC2AB3" w:rsidRDefault="00F54FF0" w:rsidP="00F54FF0">
      <w:pPr>
        <w:rPr>
          <w:b/>
        </w:rPr>
      </w:pPr>
    </w:p>
    <w:p w14:paraId="003DE30C" w14:textId="77777777" w:rsidR="00F54FF0" w:rsidRPr="00BC2AB3" w:rsidRDefault="00F54FF0" w:rsidP="00F54FF0">
      <w:pPr>
        <w:ind w:firstLine="720"/>
        <w:jc w:val="both"/>
        <w:rPr>
          <w:b/>
          <w:sz w:val="24"/>
        </w:rPr>
      </w:pPr>
      <w:proofErr w:type="spellStart"/>
      <w:r w:rsidRPr="00BC2AB3">
        <w:rPr>
          <w:sz w:val="24"/>
        </w:rPr>
        <w:t>Donošenjem</w:t>
      </w:r>
      <w:proofErr w:type="spellEnd"/>
      <w:r w:rsidRPr="00BC2AB3">
        <w:rPr>
          <w:sz w:val="24"/>
        </w:rPr>
        <w:t xml:space="preserve"> </w:t>
      </w:r>
      <w:proofErr w:type="spellStart"/>
      <w:r w:rsidRPr="00BC2AB3">
        <w:rPr>
          <w:sz w:val="24"/>
        </w:rPr>
        <w:t>ov</w:t>
      </w:r>
      <w:r>
        <w:rPr>
          <w:sz w:val="24"/>
        </w:rPr>
        <w:t>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postupak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Hrvatske</w:t>
      </w:r>
      <w:proofErr w:type="spellEnd"/>
      <w:r w:rsidRPr="00BC2AB3">
        <w:rPr>
          <w:sz w:val="24"/>
        </w:rPr>
        <w:t>.</w:t>
      </w:r>
    </w:p>
    <w:bookmarkEnd w:id="0"/>
    <w:p w14:paraId="613BF9AE" w14:textId="77777777" w:rsidR="00F54FF0" w:rsidRPr="00BC2AB3" w:rsidRDefault="00F54FF0" w:rsidP="00F54FF0">
      <w:pPr>
        <w:rPr>
          <w:b/>
          <w:caps/>
          <w:color w:val="FF0000"/>
          <w:szCs w:val="22"/>
          <w:u w:val="single"/>
        </w:rPr>
      </w:pPr>
    </w:p>
    <w:p w14:paraId="54E67C80" w14:textId="77777777" w:rsidR="00F54FF0" w:rsidRPr="0057166E" w:rsidRDefault="00F54FF0" w:rsidP="00F54FF0">
      <w:pPr>
        <w:rPr>
          <w:b/>
          <w:caps/>
          <w:color w:val="C00000"/>
          <w:szCs w:val="22"/>
          <w:u w:val="single"/>
        </w:rPr>
      </w:pPr>
    </w:p>
    <w:p w14:paraId="29431F21" w14:textId="77777777" w:rsidR="00F54FF0" w:rsidRDefault="00F54FF0" w:rsidP="00F54FF0">
      <w:pPr>
        <w:pStyle w:val="Odlomakpopisa"/>
        <w:ind w:left="360"/>
        <w:jc w:val="both"/>
        <w:rPr>
          <w:sz w:val="24"/>
          <w:szCs w:val="24"/>
        </w:rPr>
      </w:pPr>
    </w:p>
    <w:p w14:paraId="0F0E0CA8" w14:textId="77777777" w:rsidR="00F54FF0" w:rsidRDefault="00F54FF0" w:rsidP="00F54FF0">
      <w:pPr>
        <w:jc w:val="both"/>
        <w:rPr>
          <w:color w:val="FF0000"/>
          <w:sz w:val="24"/>
        </w:rPr>
      </w:pPr>
    </w:p>
    <w:p w14:paraId="29085071" w14:textId="77777777" w:rsidR="00F54FF0" w:rsidRPr="00D53C82" w:rsidRDefault="00F54FF0" w:rsidP="00F54FF0">
      <w:pPr>
        <w:spacing w:after="160" w:line="259" w:lineRule="auto"/>
        <w:rPr>
          <w:rFonts w:asciiTheme="majorHAnsi" w:hAnsiTheme="majorHAnsi" w:cstheme="majorHAnsi"/>
        </w:rPr>
      </w:pPr>
    </w:p>
    <w:p w14:paraId="3360E380" w14:textId="77777777" w:rsidR="00F54FF0" w:rsidRPr="00A5174A" w:rsidRDefault="00F54FF0" w:rsidP="00F54FF0">
      <w:pPr>
        <w:widowControl w:val="0"/>
        <w:suppressAutoHyphens w:val="0"/>
        <w:jc w:val="both"/>
        <w:rPr>
          <w:sz w:val="24"/>
          <w:szCs w:val="24"/>
        </w:rPr>
      </w:pPr>
    </w:p>
    <w:sectPr w:rsidR="00F54FF0" w:rsidRPr="00A5174A" w:rsidSect="00766AE5">
      <w:headerReference w:type="default" r:id="rId9"/>
      <w:footerReference w:type="default" r:id="rId10"/>
      <w:pgSz w:w="11906" w:h="16838"/>
      <w:pgMar w:top="1418" w:right="1416" w:bottom="1702" w:left="1701" w:header="114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B1AC" w14:textId="77777777" w:rsidR="00D061F5" w:rsidRDefault="00D061F5">
      <w:r>
        <w:separator/>
      </w:r>
    </w:p>
    <w:p w14:paraId="2F83029B" w14:textId="77777777" w:rsidR="00D061F5" w:rsidRDefault="00D061F5"/>
  </w:endnote>
  <w:endnote w:type="continuationSeparator" w:id="0">
    <w:p w14:paraId="52E1A2FD" w14:textId="77777777" w:rsidR="00D061F5" w:rsidRDefault="00D061F5">
      <w:r>
        <w:continuationSeparator/>
      </w:r>
    </w:p>
    <w:p w14:paraId="3536AFCF" w14:textId="77777777" w:rsidR="00D061F5" w:rsidRDefault="00D06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Avant_Gar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LO_Clarend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B1BE" w14:textId="3F31AE5A" w:rsidR="00F17DEB" w:rsidRPr="00263C74" w:rsidRDefault="00F17DEB" w:rsidP="00263C74">
    <w:pPr>
      <w:framePr w:w="1089" w:wrap="around" w:vAnchor="page" w:hAnchor="page" w:x="9352" w:y="15635" w:anchorLock="1"/>
      <w:widowControl w:val="0"/>
      <w:tabs>
        <w:tab w:val="center" w:pos="4320"/>
        <w:tab w:val="right" w:pos="8640"/>
      </w:tabs>
      <w:suppressAutoHyphens w:val="0"/>
      <w:jc w:val="right"/>
      <w:rPr>
        <w:rFonts w:ascii="Arial" w:hAnsi="Arial"/>
        <w:b/>
        <w:color w:val="434343"/>
        <w:sz w:val="36"/>
        <w:lang w:val="en-US" w:eastAsia="en-US"/>
      </w:rPr>
    </w:pPr>
    <w:bookmarkStart w:id="2" w:name="_Hlk98418494"/>
  </w:p>
  <w:bookmarkEnd w:id="2"/>
  <w:p w14:paraId="282B82A4" w14:textId="77777777" w:rsidR="00F17DEB" w:rsidRDefault="00F17DEB" w:rsidP="008758DA">
    <w:pPr>
      <w:suppressAutoHyphens w:val="0"/>
      <w:ind w:left="426"/>
      <w:jc w:val="center"/>
      <w:rPr>
        <w:rFonts w:ascii="Calibri Light" w:eastAsia="Calibri" w:hAnsi="Calibri Light" w:cs="Calibri Light"/>
        <w:b/>
        <w:color w:val="7F7F7F"/>
        <w:sz w:val="18"/>
        <w:szCs w:val="18"/>
        <w:lang w:val="hr-HR" w:eastAsia="en-US"/>
      </w:rPr>
    </w:pPr>
  </w:p>
  <w:p w14:paraId="283FA565" w14:textId="77777777" w:rsidR="00F17DEB" w:rsidRDefault="00F17DEB" w:rsidP="008758DA">
    <w:pPr>
      <w:suppressAutoHyphens w:val="0"/>
      <w:ind w:left="426"/>
      <w:jc w:val="center"/>
      <w:rPr>
        <w:rFonts w:ascii="Calibri Light" w:eastAsia="Calibri" w:hAnsi="Calibri Light" w:cs="Calibri Light"/>
        <w:b/>
        <w:color w:val="7F7F7F"/>
        <w:sz w:val="18"/>
        <w:szCs w:val="18"/>
        <w:lang w:val="hr-HR" w:eastAsia="en-US"/>
      </w:rPr>
    </w:pPr>
  </w:p>
  <w:p w14:paraId="2CB8E909" w14:textId="77777777" w:rsidR="00F17DEB" w:rsidRDefault="00F17DEB" w:rsidP="008758DA">
    <w:pPr>
      <w:suppressAutoHyphens w:val="0"/>
      <w:ind w:left="426"/>
      <w:jc w:val="center"/>
      <w:rPr>
        <w:rFonts w:ascii="Calibri Light" w:eastAsia="Calibri" w:hAnsi="Calibri Light" w:cs="Calibri Light"/>
        <w:bCs/>
        <w:color w:val="7F7F7F"/>
        <w:sz w:val="18"/>
        <w:szCs w:val="18"/>
        <w:lang w:val="hr-HR" w:eastAsia="en-US"/>
      </w:rPr>
    </w:pPr>
  </w:p>
  <w:p w14:paraId="15782488" w14:textId="382E313A" w:rsidR="00F17DEB" w:rsidRPr="00613E0D" w:rsidRDefault="00F17DEB" w:rsidP="007C3288">
    <w:pPr>
      <w:tabs>
        <w:tab w:val="left" w:pos="3955"/>
        <w:tab w:val="center" w:pos="4606"/>
      </w:tabs>
      <w:suppressAutoHyphens w:val="0"/>
      <w:ind w:left="426"/>
      <w:rPr>
        <w:rFonts w:ascii="Calibri Light" w:eastAsia="Calibri" w:hAnsi="Calibri Light" w:cs="Calibri Light"/>
        <w:bCs/>
        <w:sz w:val="18"/>
        <w:szCs w:val="18"/>
        <w:lang w:val="hr-HR" w:eastAsia="en-US"/>
      </w:rPr>
    </w:pPr>
    <w:r>
      <w:rPr>
        <w:rFonts w:ascii="Calibri Light" w:eastAsia="Calibri" w:hAnsi="Calibri Light" w:cs="Calibri Light"/>
        <w:bCs/>
        <w:color w:val="7F7F7F"/>
        <w:sz w:val="18"/>
        <w:szCs w:val="18"/>
        <w:lang w:val="hr-HR" w:eastAsia="en-US"/>
      </w:rPr>
      <w:tab/>
    </w:r>
    <w:bookmarkStart w:id="3" w:name="_Hlk98331362"/>
    <w:bookmarkStart w:id="4" w:name="_Hlk139963828"/>
    <w:bookmarkStart w:id="5" w:name="_Hlk139963829"/>
  </w:p>
  <w:bookmarkEnd w:id="3"/>
  <w:p w14:paraId="3D1E298F" w14:textId="1BEC7A26" w:rsidR="00F17DEB" w:rsidRPr="00613E0D" w:rsidRDefault="00F17DEB" w:rsidP="001215B6">
    <w:pPr>
      <w:pStyle w:val="Podnoje"/>
    </w:pPr>
    <w:r w:rsidRPr="00613E0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A969D6" wp14:editId="020BDB66">
              <wp:simplePos x="0" y="0"/>
              <wp:positionH relativeFrom="column">
                <wp:posOffset>3366770</wp:posOffset>
              </wp:positionH>
              <wp:positionV relativeFrom="paragraph">
                <wp:posOffset>9544050</wp:posOffset>
              </wp:positionV>
              <wp:extent cx="3149600" cy="762000"/>
              <wp:effectExtent l="0" t="0" r="0" b="0"/>
              <wp:wrapNone/>
              <wp:docPr id="12477923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45A40" w14:textId="77777777" w:rsidR="00F17DEB" w:rsidRPr="008C544F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color w:val="7F7F7F"/>
                              <w:sz w:val="18"/>
                              <w:szCs w:val="18"/>
                            </w:rPr>
                            <w:t>IID GUP Poreč</w:t>
                          </w:r>
                        </w:p>
                        <w:p w14:paraId="40573EBD" w14:textId="77777777" w:rsidR="00F17DEB" w:rsidRPr="008C544F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>nacrt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C544F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>prijedlog</w:t>
                          </w:r>
                          <w:r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 w:rsidRPr="008C544F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8C544F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>javnu</w:t>
                          </w:r>
                          <w:proofErr w:type="spellEnd"/>
                          <w:r w:rsidRPr="008C544F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C544F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>raspravu</w:t>
                          </w:r>
                          <w:proofErr w:type="spellEnd"/>
                        </w:p>
                        <w:p w14:paraId="6E0EAB4E" w14:textId="77777777" w:rsidR="00F17DEB" w:rsidRPr="007C1C35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</w:pPr>
                          <w:r w:rsidRPr="007C1C35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  <w:t>Grad Poreč-Parenzo</w:t>
                          </w:r>
                        </w:p>
                        <w:p w14:paraId="43CEB696" w14:textId="77777777" w:rsidR="00F17DEB" w:rsidRPr="007C1C35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color w:val="C00000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7C1C35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  <w:t>Broj</w:t>
                          </w:r>
                          <w:proofErr w:type="spellEnd"/>
                          <w:r w:rsidRPr="007C1C35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C1C35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  <w:t>ugovora</w:t>
                          </w:r>
                          <w:proofErr w:type="spellEnd"/>
                          <w:r w:rsidRPr="007C1C35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Pr="007C1C35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7038/19</w:t>
                          </w:r>
                        </w:p>
                        <w:p w14:paraId="6C3F7E05" w14:textId="77777777" w:rsidR="00F17DEB" w:rsidRPr="008C544F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C544F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  <w:t>Godina</w:t>
                          </w:r>
                          <w:proofErr w:type="spellEnd"/>
                          <w:r w:rsidRPr="008C544F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  <w:t>: 20</w:t>
                          </w:r>
                          <w:r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  <w:t>21</w:t>
                          </w:r>
                          <w:r w:rsidRPr="008C544F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5AD26460" w14:textId="77777777" w:rsidR="00F17DEB" w:rsidRPr="0089381F" w:rsidRDefault="00F17DEB" w:rsidP="00263C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96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1pt;margin-top:751.5pt;width:248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" filled="f" stroked="f">
              <v:textbox inset=",,0">
                <w:txbxContent>
                  <w:p w14:paraId="72945A40" w14:textId="77777777" w:rsidR="00F17DEB" w:rsidRPr="008C544F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color w:val="7F7F7F"/>
                        <w:sz w:val="18"/>
                        <w:szCs w:val="18"/>
                      </w:rPr>
                      <w:t>IID GUP Poreč</w:t>
                    </w:r>
                  </w:p>
                  <w:p w14:paraId="40573EBD" w14:textId="77777777" w:rsidR="00F17DEB" w:rsidRPr="008C544F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nacrt</w:t>
                    </w:r>
                    <w:proofErr w:type="spellEnd"/>
                    <w:r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prijedlog</w:t>
                    </w:r>
                    <w:r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a</w:t>
                    </w:r>
                    <w:proofErr w:type="spellEnd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javnu</w:t>
                    </w:r>
                    <w:proofErr w:type="spellEnd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raspravu</w:t>
                    </w:r>
                    <w:proofErr w:type="spellEnd"/>
                  </w:p>
                  <w:p w14:paraId="6E0EAB4E" w14:textId="77777777" w:rsidR="00F17DEB" w:rsidRPr="007C1C35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</w:pPr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>Grad Poreč-</w:t>
                    </w:r>
                    <w:proofErr w:type="spellStart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>Parenzo</w:t>
                    </w:r>
                    <w:proofErr w:type="spellEnd"/>
                  </w:p>
                  <w:p w14:paraId="43CEB696" w14:textId="77777777" w:rsidR="00F17DEB" w:rsidRPr="007C1C35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color w:val="C00000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>Broj</w:t>
                    </w:r>
                    <w:proofErr w:type="spellEnd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 xml:space="preserve"> </w:t>
                    </w:r>
                    <w:proofErr w:type="spellStart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>ugovora</w:t>
                    </w:r>
                    <w:proofErr w:type="spellEnd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Pr="007C1C35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  <w:lang w:val="de-DE"/>
                      </w:rPr>
                      <w:t>7038/19</w:t>
                    </w:r>
                  </w:p>
                  <w:p w14:paraId="6C3F7E05" w14:textId="77777777" w:rsidR="00F17DEB" w:rsidRPr="008C544F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</w:pPr>
                    <w:proofErr w:type="spellStart"/>
                    <w:r w:rsidRPr="008C544F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  <w:t>Godina</w:t>
                    </w:r>
                    <w:proofErr w:type="spellEnd"/>
                    <w:r w:rsidRPr="008C544F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  <w:t>: 20</w:t>
                    </w:r>
                    <w:r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  <w:t>21</w:t>
                    </w:r>
                    <w:r w:rsidRPr="008C544F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  <w:t>.</w:t>
                    </w:r>
                  </w:p>
                  <w:p w14:paraId="5AD26460" w14:textId="77777777" w:rsidR="00F17DEB" w:rsidRPr="0089381F" w:rsidRDefault="00F17DEB" w:rsidP="00263C7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047A" w14:textId="77777777" w:rsidR="00D061F5" w:rsidRDefault="00D061F5">
      <w:r>
        <w:separator/>
      </w:r>
    </w:p>
    <w:p w14:paraId="02A48AA0" w14:textId="77777777" w:rsidR="00D061F5" w:rsidRDefault="00D061F5"/>
  </w:footnote>
  <w:footnote w:type="continuationSeparator" w:id="0">
    <w:p w14:paraId="6B2604E7" w14:textId="77777777" w:rsidR="00D061F5" w:rsidRDefault="00D061F5">
      <w:r>
        <w:continuationSeparator/>
      </w:r>
    </w:p>
    <w:p w14:paraId="2C970A2E" w14:textId="77777777" w:rsidR="00D061F5" w:rsidRDefault="00D06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3830" w14:textId="77777777" w:rsidR="00F17DEB" w:rsidRDefault="00F17DEB">
    <w:pPr>
      <w:pStyle w:val="Zaglavlje"/>
      <w:ind w:right="360"/>
      <w:rPr>
        <w:u w:val="single"/>
        <w:lang w:val="pl-PL"/>
      </w:rPr>
    </w:pPr>
  </w:p>
  <w:p w14:paraId="2B4F3965" w14:textId="77777777" w:rsidR="00F17DEB" w:rsidRDefault="00F17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4" w15:restartNumberingAfterBreak="0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Liberation Serif" w:hAnsi="Liberation Serif" w:hint="default"/>
        <w:sz w:val="24"/>
        <w:lang w:val="it-IT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Times New Roman" w:hint="default"/>
        <w:sz w:val="24"/>
        <w:lang w:val="en-GB"/>
      </w:rPr>
    </w:lvl>
  </w:abstractNum>
  <w:abstractNum w:abstractNumId="6" w15:restartNumberingAfterBreak="0">
    <w:nsid w:val="00000006"/>
    <w:multiLevelType w:val="multilevel"/>
    <w:tmpl w:val="00000006"/>
    <w:name w:val="WW8Num12"/>
    <w:lvl w:ilvl="0">
      <w:start w:val="1"/>
      <w:numFmt w:val="none"/>
      <w:pStyle w:val="P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1.1."/>
      <w:lvlJc w:val="left"/>
      <w:pPr>
        <w:tabs>
          <w:tab w:val="num" w:pos="1800"/>
        </w:tabs>
        <w:ind w:left="1134" w:hanging="414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position w:val="0"/>
        <w:sz w:val="32"/>
        <w:vertAlign w:val="baseline"/>
      </w:rPr>
    </w:lvl>
    <w:lvl w:ilvl="2">
      <w:start w:val="1"/>
      <w:numFmt w:val="decimal"/>
      <w:lvlText w:val=".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.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.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.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.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.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..%3.%4.%5.%6.%7.%8.%9."/>
      <w:lvlJc w:val="left"/>
      <w:pPr>
        <w:tabs>
          <w:tab w:val="num" w:pos="0"/>
        </w:tabs>
        <w:ind w:left="6480" w:hanging="720"/>
      </w:pPr>
    </w:lvl>
  </w:abstractNum>
  <w:abstractNum w:abstractNumId="7" w15:restartNumberingAfterBreak="0">
    <w:nsid w:val="00000007"/>
    <w:multiLevelType w:val="multilevel"/>
    <w:tmpl w:val="00000007"/>
    <w:name w:val="WW8Num15"/>
    <w:lvl w:ilvl="0">
      <w:start w:val="1"/>
      <w:numFmt w:val="decimal"/>
      <w:pStyle w:val="PP2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trike w:val="0"/>
        <w:dstrike w:val="0"/>
        <w:vanish w:val="0"/>
        <w:color w:val="000000"/>
        <w:position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8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lang w:val="hr-HR"/>
      </w:rPr>
    </w:lvl>
  </w:abstractNum>
  <w:abstractNum w:abstractNumId="11" w15:restartNumberingAfterBreak="0">
    <w:nsid w:val="0000000B"/>
    <w:multiLevelType w:val="singleLevel"/>
    <w:tmpl w:val="0000000B"/>
    <w:name w:val="WW8Num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b/>
        <w:sz w:val="24"/>
        <w:lang w:val="hr-HR"/>
      </w:rPr>
    </w:lvl>
  </w:abstractNum>
  <w:abstractNum w:abstractNumId="12" w15:restartNumberingAfterBreak="0">
    <w:nsid w:val="0000000C"/>
    <w:multiLevelType w:val="singleLevel"/>
    <w:tmpl w:val="0000000C"/>
    <w:name w:val="WW8Num21"/>
    <w:lvl w:ilvl="0">
      <w:start w:val="2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sz w:val="24"/>
        <w:lang w:val="hr-HR"/>
      </w:rPr>
    </w:lvl>
  </w:abstractNum>
  <w:abstractNum w:abstractNumId="13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15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16" w15:restartNumberingAfterBreak="0">
    <w:nsid w:val="00000010"/>
    <w:multiLevelType w:val="singleLevel"/>
    <w:tmpl w:val="00000010"/>
    <w:name w:val="WW8Num2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b/>
        <w:sz w:val="24"/>
        <w:lang w:val="hr-HR"/>
      </w:rPr>
    </w:lvl>
  </w:abstractNum>
  <w:abstractNum w:abstractNumId="17" w15:restartNumberingAfterBreak="0">
    <w:nsid w:val="00000011"/>
    <w:multiLevelType w:val="multilevel"/>
    <w:tmpl w:val="00000011"/>
    <w:name w:val="WW8Num29"/>
    <w:lvl w:ilvl="0">
      <w:start w:val="1"/>
      <w:numFmt w:val="decimal"/>
      <w:pStyle w:val="Tekstfusnote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trike w:val="0"/>
        <w:dstrike w:val="0"/>
        <w:vanish w:val="0"/>
        <w:color w:val="000000"/>
        <w:position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cs="Times New Roman" w:hint="default"/>
        <w:b/>
        <w:i w:val="0"/>
        <w:strike w:val="0"/>
        <w:dstrike w:val="0"/>
        <w:vanish w:val="0"/>
        <w:color w:val="000000"/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8" w15:restartNumberingAfterBreak="0">
    <w:nsid w:val="00000012"/>
    <w:multiLevelType w:val="singleLevel"/>
    <w:tmpl w:val="00000012"/>
    <w:name w:val="WW8Num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b/>
        <w:sz w:val="24"/>
        <w:lang w:val="hr-HR"/>
      </w:rPr>
    </w:lvl>
  </w:abstractNum>
  <w:abstractNum w:abstractNumId="19" w15:restartNumberingAfterBreak="0">
    <w:nsid w:val="00000013"/>
    <w:multiLevelType w:val="singleLevel"/>
    <w:tmpl w:val="00000013"/>
    <w:name w:val="WW8Num3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spacing w:val="0"/>
        <w:sz w:val="24"/>
        <w:lang w:val="en-GB"/>
      </w:rPr>
    </w:lvl>
  </w:abstractNum>
  <w:abstractNum w:abstractNumId="20" w15:restartNumberingAfterBreak="0">
    <w:nsid w:val="00000014"/>
    <w:multiLevelType w:val="singleLevel"/>
    <w:tmpl w:val="00000014"/>
    <w:name w:val="WW8Num32"/>
    <w:lvl w:ilvl="0">
      <w:start w:val="1"/>
      <w:numFmt w:val="decimal"/>
      <w:lvlText w:val="(%1)"/>
      <w:lvlJc w:val="left"/>
      <w:pPr>
        <w:tabs>
          <w:tab w:val="num" w:pos="1815"/>
        </w:tabs>
        <w:ind w:left="1815" w:hanging="1095"/>
      </w:pPr>
      <w:rPr>
        <w:rFonts w:hint="default"/>
        <w:sz w:val="24"/>
      </w:rPr>
    </w:lvl>
  </w:abstractNum>
  <w:abstractNum w:abstractNumId="21" w15:restartNumberingAfterBreak="0">
    <w:nsid w:val="00000015"/>
    <w:multiLevelType w:val="singleLevel"/>
    <w:tmpl w:val="00000015"/>
    <w:name w:val="WW8Num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lang w:val="hr-HR"/>
      </w:rPr>
    </w:lvl>
  </w:abstractNum>
  <w:abstractNum w:abstractNumId="22" w15:restartNumberingAfterBreak="0">
    <w:nsid w:val="00000016"/>
    <w:multiLevelType w:val="singleLevel"/>
    <w:tmpl w:val="00000016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</w:abstractNum>
  <w:abstractNum w:abstractNumId="23" w15:restartNumberingAfterBreak="0">
    <w:nsid w:val="00000017"/>
    <w:multiLevelType w:val="singleLevel"/>
    <w:tmpl w:val="00000017"/>
    <w:name w:val="WW8Num3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</w:rPr>
    </w:lvl>
  </w:abstractNum>
  <w:abstractNum w:abstractNumId="24" w15:restartNumberingAfterBreak="0">
    <w:nsid w:val="00000018"/>
    <w:multiLevelType w:val="singleLevel"/>
    <w:tmpl w:val="00000018"/>
    <w:name w:val="WW8Num38"/>
    <w:lvl w:ilvl="0">
      <w:start w:val="2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Times New Roman" w:hint="default"/>
        <w:sz w:val="24"/>
        <w:lang w:val="it-IT"/>
      </w:rPr>
    </w:lvl>
  </w:abstractNum>
  <w:abstractNum w:abstractNumId="25" w15:restartNumberingAfterBreak="0">
    <w:nsid w:val="00000019"/>
    <w:multiLevelType w:val="singleLevel"/>
    <w:tmpl w:val="0000001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26" w15:restartNumberingAfterBreak="0">
    <w:nsid w:val="0000001A"/>
    <w:multiLevelType w:val="singleLevel"/>
    <w:tmpl w:val="0000001A"/>
    <w:name w:val="WW8Num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szCs w:val="24"/>
        <w:lang w:val="it-IT"/>
      </w:rPr>
    </w:lvl>
  </w:abstractNum>
  <w:abstractNum w:abstractNumId="27" w15:restartNumberingAfterBreak="0">
    <w:nsid w:val="0000001B"/>
    <w:multiLevelType w:val="singleLevel"/>
    <w:tmpl w:val="0000001B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</w:rPr>
    </w:lvl>
  </w:abstractNum>
  <w:abstractNum w:abstractNumId="28" w15:restartNumberingAfterBreak="0">
    <w:nsid w:val="0000001C"/>
    <w:multiLevelType w:val="singleLevel"/>
    <w:tmpl w:val="0000001C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b/>
        <w:sz w:val="24"/>
        <w:lang w:val="hr-HR"/>
      </w:rPr>
    </w:lvl>
  </w:abstractNum>
  <w:abstractNum w:abstractNumId="29" w15:restartNumberingAfterBreak="0">
    <w:nsid w:val="0000001D"/>
    <w:multiLevelType w:val="singleLevel"/>
    <w:tmpl w:val="0000001D"/>
    <w:name w:val="WW8Num4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szCs w:val="24"/>
        <w:lang w:val="hr-HR"/>
      </w:rPr>
    </w:lvl>
  </w:abstractNum>
  <w:abstractNum w:abstractNumId="30" w15:restartNumberingAfterBreak="0">
    <w:nsid w:val="0000001E"/>
    <w:multiLevelType w:val="singleLevel"/>
    <w:tmpl w:val="0000001E"/>
    <w:name w:val="WW8Num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vertAlign w:val="superscript"/>
        <w:lang w:val="de-DE"/>
      </w:rPr>
    </w:lvl>
  </w:abstractNum>
  <w:abstractNum w:abstractNumId="31" w15:restartNumberingAfterBreak="0">
    <w:nsid w:val="00000020"/>
    <w:multiLevelType w:val="singleLevel"/>
    <w:tmpl w:val="00000020"/>
    <w:lvl w:ilvl="0">
      <w:numFmt w:val="bullet"/>
      <w:pStyle w:val="PP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32" w15:restartNumberingAfterBreak="0">
    <w:nsid w:val="005022AF"/>
    <w:multiLevelType w:val="hybridMultilevel"/>
    <w:tmpl w:val="8E96B8CA"/>
    <w:lvl w:ilvl="0" w:tplc="2700AF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0BF4A9A"/>
    <w:multiLevelType w:val="hybridMultilevel"/>
    <w:tmpl w:val="679C5850"/>
    <w:lvl w:ilvl="0" w:tplc="F0B634BA">
      <w:numFmt w:val="bullet"/>
      <w:lvlText w:val="-"/>
      <w:lvlJc w:val="left"/>
      <w:pPr>
        <w:ind w:left="108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03E35D57"/>
    <w:multiLevelType w:val="hybridMultilevel"/>
    <w:tmpl w:val="D2A0DC90"/>
    <w:lvl w:ilvl="0" w:tplc="06E85E7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04F73275"/>
    <w:multiLevelType w:val="hybridMultilevel"/>
    <w:tmpl w:val="005C12D4"/>
    <w:lvl w:ilvl="0" w:tplc="9BA6CDFE">
      <w:start w:val="1"/>
      <w:numFmt w:val="decimal"/>
      <w:lvlText w:val="(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09122F09"/>
    <w:multiLevelType w:val="hybridMultilevel"/>
    <w:tmpl w:val="A9EA1228"/>
    <w:lvl w:ilvl="0" w:tplc="FAB6A90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9617DC0"/>
    <w:multiLevelType w:val="hybridMultilevel"/>
    <w:tmpl w:val="22103A8C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96773AB"/>
    <w:multiLevelType w:val="hybridMultilevel"/>
    <w:tmpl w:val="4C523E08"/>
    <w:lvl w:ilvl="0" w:tplc="8BC69408">
      <w:start w:val="2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8BC69408">
      <w:start w:val="2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123A7355"/>
    <w:multiLevelType w:val="hybridMultilevel"/>
    <w:tmpl w:val="53ECF12C"/>
    <w:lvl w:ilvl="0" w:tplc="C3A4028E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5DF44B8"/>
    <w:multiLevelType w:val="hybridMultilevel"/>
    <w:tmpl w:val="1ECCEC46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0853A1"/>
    <w:multiLevelType w:val="hybridMultilevel"/>
    <w:tmpl w:val="831AE17C"/>
    <w:lvl w:ilvl="0" w:tplc="77487980">
      <w:start w:val="1"/>
      <w:numFmt w:val="decimal"/>
      <w:lvlText w:val="(%1)"/>
      <w:lvlJc w:val="left"/>
      <w:pPr>
        <w:ind w:left="15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2" w15:restartNumberingAfterBreak="0">
    <w:nsid w:val="1ACB0EC7"/>
    <w:multiLevelType w:val="hybridMultilevel"/>
    <w:tmpl w:val="1DAA890C"/>
    <w:lvl w:ilvl="0" w:tplc="FFFFFFFF"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C13746"/>
    <w:multiLevelType w:val="hybridMultilevel"/>
    <w:tmpl w:val="614C1AA2"/>
    <w:lvl w:ilvl="0" w:tplc="82D0E9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33A2B"/>
    <w:multiLevelType w:val="hybridMultilevel"/>
    <w:tmpl w:val="823248D2"/>
    <w:lvl w:ilvl="0" w:tplc="EFA8C732">
      <w:start w:val="1"/>
      <w:numFmt w:val="bullet"/>
      <w:lvlText w:val="-"/>
      <w:lvlJc w:val="left"/>
      <w:pPr>
        <w:ind w:left="1069" w:hanging="360"/>
      </w:p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22890F67"/>
    <w:multiLevelType w:val="hybridMultilevel"/>
    <w:tmpl w:val="70BC4F7A"/>
    <w:lvl w:ilvl="0" w:tplc="C6E48D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5F14255"/>
    <w:multiLevelType w:val="hybridMultilevel"/>
    <w:tmpl w:val="08D2AE94"/>
    <w:lvl w:ilvl="0" w:tplc="8BC6940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67763"/>
    <w:multiLevelType w:val="hybridMultilevel"/>
    <w:tmpl w:val="29248D18"/>
    <w:lvl w:ilvl="0" w:tplc="3340A618">
      <w:start w:val="1"/>
      <w:numFmt w:val="decimal"/>
      <w:lvlText w:val="(%1)"/>
      <w:lvlJc w:val="left"/>
      <w:pPr>
        <w:ind w:left="720" w:hanging="360"/>
      </w:pPr>
      <w:rPr>
        <w:color w:val="0070C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FE63AF"/>
    <w:multiLevelType w:val="hybridMultilevel"/>
    <w:tmpl w:val="78A4B1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66640A"/>
    <w:multiLevelType w:val="singleLevel"/>
    <w:tmpl w:val="09B49C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0" w15:restartNumberingAfterBreak="0">
    <w:nsid w:val="2C1C72DF"/>
    <w:multiLevelType w:val="hybridMultilevel"/>
    <w:tmpl w:val="26785392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F23F6"/>
    <w:multiLevelType w:val="hybridMultilevel"/>
    <w:tmpl w:val="80EC3D86"/>
    <w:lvl w:ilvl="0" w:tplc="5FA81C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4CF15A2"/>
    <w:multiLevelType w:val="hybridMultilevel"/>
    <w:tmpl w:val="F1DE9324"/>
    <w:lvl w:ilvl="0" w:tplc="82E4C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6F93DF9"/>
    <w:multiLevelType w:val="hybridMultilevel"/>
    <w:tmpl w:val="7F963908"/>
    <w:lvl w:ilvl="0" w:tplc="8BC6940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A02E1B"/>
    <w:multiLevelType w:val="hybridMultilevel"/>
    <w:tmpl w:val="FEDA8182"/>
    <w:lvl w:ilvl="0" w:tplc="EE664C6A">
      <w:start w:val="1"/>
      <w:numFmt w:val="decimal"/>
      <w:lvlText w:val="(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7E213B9"/>
    <w:multiLevelType w:val="hybridMultilevel"/>
    <w:tmpl w:val="BBF88D2C"/>
    <w:lvl w:ilvl="0" w:tplc="DAAC717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8857B6F"/>
    <w:multiLevelType w:val="hybridMultilevel"/>
    <w:tmpl w:val="C0BA1B7C"/>
    <w:lvl w:ilvl="0" w:tplc="151C4B9A">
      <w:start w:val="12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1A4A03"/>
    <w:multiLevelType w:val="hybridMultilevel"/>
    <w:tmpl w:val="5F5A5A2C"/>
    <w:lvl w:ilvl="0" w:tplc="0C30E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4E7C56"/>
    <w:multiLevelType w:val="hybridMultilevel"/>
    <w:tmpl w:val="09D486EA"/>
    <w:lvl w:ilvl="0" w:tplc="4404E4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A6F7D12"/>
    <w:multiLevelType w:val="hybridMultilevel"/>
    <w:tmpl w:val="CDF84224"/>
    <w:lvl w:ilvl="0" w:tplc="4C7209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645F1E"/>
    <w:multiLevelType w:val="hybridMultilevel"/>
    <w:tmpl w:val="77F20BE2"/>
    <w:lvl w:ilvl="0" w:tplc="B600C27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A1CF1"/>
    <w:multiLevelType w:val="hybridMultilevel"/>
    <w:tmpl w:val="E800DC36"/>
    <w:lvl w:ilvl="0" w:tplc="EFA8C732">
      <w:start w:val="1"/>
      <w:numFmt w:val="bullet"/>
      <w:lvlText w:val="-"/>
      <w:lvlJc w:val="left"/>
      <w:pPr>
        <w:ind w:left="1069" w:hanging="360"/>
      </w:p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3E11525B"/>
    <w:multiLevelType w:val="hybridMultilevel"/>
    <w:tmpl w:val="F0301548"/>
    <w:lvl w:ilvl="0" w:tplc="011A96D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EEC2020"/>
    <w:multiLevelType w:val="singleLevel"/>
    <w:tmpl w:val="82D0E9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3FAD19B5"/>
    <w:multiLevelType w:val="hybridMultilevel"/>
    <w:tmpl w:val="F894DAC4"/>
    <w:lvl w:ilvl="0" w:tplc="2C2CFA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06E0C2A"/>
    <w:multiLevelType w:val="hybridMultilevel"/>
    <w:tmpl w:val="B76C3E70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C460A5"/>
    <w:multiLevelType w:val="hybridMultilevel"/>
    <w:tmpl w:val="3520676E"/>
    <w:lvl w:ilvl="0" w:tplc="5B1CB9E0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0CA52F1"/>
    <w:multiLevelType w:val="hybridMultilevel"/>
    <w:tmpl w:val="794252CA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CF0453"/>
    <w:multiLevelType w:val="hybridMultilevel"/>
    <w:tmpl w:val="0BB47AF8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367A61"/>
    <w:multiLevelType w:val="hybridMultilevel"/>
    <w:tmpl w:val="E3F0F1A6"/>
    <w:lvl w:ilvl="0" w:tplc="21423198">
      <w:start w:val="1"/>
      <w:numFmt w:val="decimal"/>
      <w:lvlText w:val="(%1)"/>
      <w:lvlJc w:val="left"/>
      <w:pPr>
        <w:ind w:left="1362" w:hanging="7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1646094"/>
    <w:multiLevelType w:val="hybridMultilevel"/>
    <w:tmpl w:val="E800F474"/>
    <w:lvl w:ilvl="0" w:tplc="D6BA3FF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1" w15:restartNumberingAfterBreak="0">
    <w:nsid w:val="43560360"/>
    <w:multiLevelType w:val="hybridMultilevel"/>
    <w:tmpl w:val="BB88EEE6"/>
    <w:lvl w:ilvl="0" w:tplc="7DF0DFA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46770CC0"/>
    <w:multiLevelType w:val="hybridMultilevel"/>
    <w:tmpl w:val="F7DEBCC2"/>
    <w:lvl w:ilvl="0" w:tplc="81EA5DE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6B3089B"/>
    <w:multiLevelType w:val="hybridMultilevel"/>
    <w:tmpl w:val="CB26FBC6"/>
    <w:lvl w:ilvl="0" w:tplc="06F4305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EE685D"/>
    <w:multiLevelType w:val="hybridMultilevel"/>
    <w:tmpl w:val="1ECE0698"/>
    <w:lvl w:ilvl="0" w:tplc="EE84DC7C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4B1C3D63"/>
    <w:multiLevelType w:val="singleLevel"/>
    <w:tmpl w:val="82D0E9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6" w15:restartNumberingAfterBreak="0">
    <w:nsid w:val="4BAF2CA4"/>
    <w:multiLevelType w:val="hybridMultilevel"/>
    <w:tmpl w:val="F4BC57A8"/>
    <w:lvl w:ilvl="0" w:tplc="B53C451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BD56903"/>
    <w:multiLevelType w:val="singleLevel"/>
    <w:tmpl w:val="B9C8B1C2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78" w15:restartNumberingAfterBreak="0">
    <w:nsid w:val="4CCD1A66"/>
    <w:multiLevelType w:val="hybridMultilevel"/>
    <w:tmpl w:val="C2EECB54"/>
    <w:lvl w:ilvl="0" w:tplc="2BA84F1A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D4F03C2"/>
    <w:multiLevelType w:val="hybridMultilevel"/>
    <w:tmpl w:val="A4725664"/>
    <w:lvl w:ilvl="0" w:tplc="8BC6940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40F9F"/>
    <w:multiLevelType w:val="hybridMultilevel"/>
    <w:tmpl w:val="F6F483E2"/>
    <w:lvl w:ilvl="0" w:tplc="2946E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DDD5F96"/>
    <w:multiLevelType w:val="hybridMultilevel"/>
    <w:tmpl w:val="01E0567E"/>
    <w:lvl w:ilvl="0" w:tplc="D39ED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5A5E54"/>
    <w:multiLevelType w:val="hybridMultilevel"/>
    <w:tmpl w:val="130C146C"/>
    <w:lvl w:ilvl="0" w:tplc="80C223F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15D2442"/>
    <w:multiLevelType w:val="singleLevel"/>
    <w:tmpl w:val="82D0E9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51E1653B"/>
    <w:multiLevelType w:val="hybridMultilevel"/>
    <w:tmpl w:val="CC58D530"/>
    <w:lvl w:ilvl="0" w:tplc="A4F82C74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1F561CD"/>
    <w:multiLevelType w:val="hybridMultilevel"/>
    <w:tmpl w:val="49944940"/>
    <w:lvl w:ilvl="0" w:tplc="8BBE85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3367B42"/>
    <w:multiLevelType w:val="hybridMultilevel"/>
    <w:tmpl w:val="CA1C4B06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3831D4B"/>
    <w:multiLevelType w:val="hybridMultilevel"/>
    <w:tmpl w:val="10EA4290"/>
    <w:lvl w:ilvl="0" w:tplc="34F86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6E5482"/>
    <w:multiLevelType w:val="hybridMultilevel"/>
    <w:tmpl w:val="96BE7282"/>
    <w:lvl w:ilvl="0" w:tplc="40F084F6">
      <w:start w:val="1"/>
      <w:numFmt w:val="decimal"/>
      <w:lvlText w:val="(%1)"/>
      <w:lvlJc w:val="left"/>
      <w:pPr>
        <w:ind w:left="1938" w:hanging="945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89" w15:restartNumberingAfterBreak="0">
    <w:nsid w:val="550A1A62"/>
    <w:multiLevelType w:val="hybridMultilevel"/>
    <w:tmpl w:val="7A6E3574"/>
    <w:lvl w:ilvl="0" w:tplc="067884A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 w15:restartNumberingAfterBreak="0">
    <w:nsid w:val="55154BA0"/>
    <w:multiLevelType w:val="hybridMultilevel"/>
    <w:tmpl w:val="F802E534"/>
    <w:lvl w:ilvl="0" w:tplc="27E84E6C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9" w:hanging="360"/>
      </w:pPr>
    </w:lvl>
    <w:lvl w:ilvl="2" w:tplc="041A001B" w:tentative="1">
      <w:start w:val="1"/>
      <w:numFmt w:val="lowerRoman"/>
      <w:lvlText w:val="%3."/>
      <w:lvlJc w:val="right"/>
      <w:pPr>
        <w:ind w:left="2259" w:hanging="180"/>
      </w:pPr>
    </w:lvl>
    <w:lvl w:ilvl="3" w:tplc="041A000F" w:tentative="1">
      <w:start w:val="1"/>
      <w:numFmt w:val="decimal"/>
      <w:lvlText w:val="%4."/>
      <w:lvlJc w:val="left"/>
      <w:pPr>
        <w:ind w:left="2979" w:hanging="360"/>
      </w:pPr>
    </w:lvl>
    <w:lvl w:ilvl="4" w:tplc="041A0019" w:tentative="1">
      <w:start w:val="1"/>
      <w:numFmt w:val="lowerLetter"/>
      <w:lvlText w:val="%5."/>
      <w:lvlJc w:val="left"/>
      <w:pPr>
        <w:ind w:left="3699" w:hanging="360"/>
      </w:pPr>
    </w:lvl>
    <w:lvl w:ilvl="5" w:tplc="041A001B" w:tentative="1">
      <w:start w:val="1"/>
      <w:numFmt w:val="lowerRoman"/>
      <w:lvlText w:val="%6."/>
      <w:lvlJc w:val="right"/>
      <w:pPr>
        <w:ind w:left="4419" w:hanging="180"/>
      </w:pPr>
    </w:lvl>
    <w:lvl w:ilvl="6" w:tplc="041A000F" w:tentative="1">
      <w:start w:val="1"/>
      <w:numFmt w:val="decimal"/>
      <w:lvlText w:val="%7."/>
      <w:lvlJc w:val="left"/>
      <w:pPr>
        <w:ind w:left="5139" w:hanging="360"/>
      </w:pPr>
    </w:lvl>
    <w:lvl w:ilvl="7" w:tplc="041A0019" w:tentative="1">
      <w:start w:val="1"/>
      <w:numFmt w:val="lowerLetter"/>
      <w:lvlText w:val="%8."/>
      <w:lvlJc w:val="left"/>
      <w:pPr>
        <w:ind w:left="5859" w:hanging="360"/>
      </w:pPr>
    </w:lvl>
    <w:lvl w:ilvl="8" w:tplc="041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1" w15:restartNumberingAfterBreak="0">
    <w:nsid w:val="567E6A16"/>
    <w:multiLevelType w:val="hybridMultilevel"/>
    <w:tmpl w:val="2C56500C"/>
    <w:lvl w:ilvl="0" w:tplc="6E66A55E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8062018"/>
    <w:multiLevelType w:val="hybridMultilevel"/>
    <w:tmpl w:val="50E83D7E"/>
    <w:lvl w:ilvl="0" w:tplc="369EB190">
      <w:start w:val="1"/>
      <w:numFmt w:val="decimal"/>
      <w:lvlText w:val="(%1)"/>
      <w:lvlJc w:val="left"/>
      <w:pPr>
        <w:ind w:left="1140" w:hanging="4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8365585"/>
    <w:multiLevelType w:val="hybridMultilevel"/>
    <w:tmpl w:val="F54C0B00"/>
    <w:lvl w:ilvl="0" w:tplc="11BCC8D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8840806"/>
    <w:multiLevelType w:val="hybridMultilevel"/>
    <w:tmpl w:val="E8E669A6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C42394"/>
    <w:multiLevelType w:val="hybridMultilevel"/>
    <w:tmpl w:val="FC2CAAE2"/>
    <w:lvl w:ilvl="0" w:tplc="8C86673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8CE1D46"/>
    <w:multiLevelType w:val="hybridMultilevel"/>
    <w:tmpl w:val="8D1E52D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9D3721"/>
    <w:multiLevelType w:val="hybridMultilevel"/>
    <w:tmpl w:val="77661AA8"/>
    <w:lvl w:ilvl="0" w:tplc="5C48B432">
      <w:start w:val="350"/>
      <w:numFmt w:val="bullet"/>
      <w:lvlText w:val="-"/>
      <w:lvlJc w:val="left"/>
      <w:pPr>
        <w:ind w:left="1080" w:hanging="360"/>
      </w:pPr>
      <w:rPr>
        <w:rFonts w:ascii="SLO_Avant_Garde" w:eastAsia="Times New Roman" w:hAnsi="SLO_Avant_Gard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AB2582"/>
    <w:multiLevelType w:val="hybridMultilevel"/>
    <w:tmpl w:val="30F6D2D0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1459B5"/>
    <w:multiLevelType w:val="hybridMultilevel"/>
    <w:tmpl w:val="8DB26A28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F0B634BA">
      <w:numFmt w:val="bullet"/>
      <w:lvlText w:val="-"/>
      <w:lvlJc w:val="left"/>
      <w:pPr>
        <w:ind w:left="1440" w:hanging="360"/>
      </w:pPr>
      <w:rPr>
        <w:rFonts w:ascii="Arial" w:eastAsia="Calibri" w:hAnsi="Arial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756FEF"/>
    <w:multiLevelType w:val="hybridMultilevel"/>
    <w:tmpl w:val="2D5EB36A"/>
    <w:lvl w:ilvl="0" w:tplc="D6B8F9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E2D210C"/>
    <w:multiLevelType w:val="hybridMultilevel"/>
    <w:tmpl w:val="01F42B02"/>
    <w:lvl w:ilvl="0" w:tplc="0748BAA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F25470A"/>
    <w:multiLevelType w:val="hybridMultilevel"/>
    <w:tmpl w:val="3A403D5C"/>
    <w:lvl w:ilvl="0" w:tplc="89389BE6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16D59EA"/>
    <w:multiLevelType w:val="hybridMultilevel"/>
    <w:tmpl w:val="D5582A44"/>
    <w:lvl w:ilvl="0" w:tplc="A8B6DD06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9" w:hanging="360"/>
      </w:pPr>
    </w:lvl>
    <w:lvl w:ilvl="2" w:tplc="041A001B" w:tentative="1">
      <w:start w:val="1"/>
      <w:numFmt w:val="lowerRoman"/>
      <w:lvlText w:val="%3."/>
      <w:lvlJc w:val="right"/>
      <w:pPr>
        <w:ind w:left="2569" w:hanging="180"/>
      </w:pPr>
    </w:lvl>
    <w:lvl w:ilvl="3" w:tplc="041A000F" w:tentative="1">
      <w:start w:val="1"/>
      <w:numFmt w:val="decimal"/>
      <w:lvlText w:val="%4."/>
      <w:lvlJc w:val="left"/>
      <w:pPr>
        <w:ind w:left="3289" w:hanging="360"/>
      </w:pPr>
    </w:lvl>
    <w:lvl w:ilvl="4" w:tplc="041A0019" w:tentative="1">
      <w:start w:val="1"/>
      <w:numFmt w:val="lowerLetter"/>
      <w:lvlText w:val="%5."/>
      <w:lvlJc w:val="left"/>
      <w:pPr>
        <w:ind w:left="4009" w:hanging="360"/>
      </w:pPr>
    </w:lvl>
    <w:lvl w:ilvl="5" w:tplc="041A001B" w:tentative="1">
      <w:start w:val="1"/>
      <w:numFmt w:val="lowerRoman"/>
      <w:lvlText w:val="%6."/>
      <w:lvlJc w:val="right"/>
      <w:pPr>
        <w:ind w:left="4729" w:hanging="180"/>
      </w:pPr>
    </w:lvl>
    <w:lvl w:ilvl="6" w:tplc="041A000F" w:tentative="1">
      <w:start w:val="1"/>
      <w:numFmt w:val="decimal"/>
      <w:lvlText w:val="%7."/>
      <w:lvlJc w:val="left"/>
      <w:pPr>
        <w:ind w:left="5449" w:hanging="360"/>
      </w:pPr>
    </w:lvl>
    <w:lvl w:ilvl="7" w:tplc="041A0019" w:tentative="1">
      <w:start w:val="1"/>
      <w:numFmt w:val="lowerLetter"/>
      <w:lvlText w:val="%8."/>
      <w:lvlJc w:val="left"/>
      <w:pPr>
        <w:ind w:left="6169" w:hanging="360"/>
      </w:pPr>
    </w:lvl>
    <w:lvl w:ilvl="8" w:tplc="041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4" w15:restartNumberingAfterBreak="0">
    <w:nsid w:val="633A0177"/>
    <w:multiLevelType w:val="hybridMultilevel"/>
    <w:tmpl w:val="EBE665A6"/>
    <w:lvl w:ilvl="0" w:tplc="0F14DA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64113F09"/>
    <w:multiLevelType w:val="hybridMultilevel"/>
    <w:tmpl w:val="D61EC352"/>
    <w:lvl w:ilvl="0" w:tplc="FE78ED2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6E81F1D"/>
    <w:multiLevelType w:val="hybridMultilevel"/>
    <w:tmpl w:val="8EE46E1C"/>
    <w:lvl w:ilvl="0" w:tplc="D8FCB2B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7" w15:restartNumberingAfterBreak="0">
    <w:nsid w:val="694F513D"/>
    <w:multiLevelType w:val="hybridMultilevel"/>
    <w:tmpl w:val="C2A6F1DA"/>
    <w:lvl w:ilvl="0" w:tplc="BE3690A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DA0A5D"/>
    <w:multiLevelType w:val="singleLevel"/>
    <w:tmpl w:val="9424B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6FEB68D3"/>
    <w:multiLevelType w:val="hybridMultilevel"/>
    <w:tmpl w:val="71C28DF4"/>
    <w:lvl w:ilvl="0" w:tplc="6D8AA32C">
      <w:start w:val="1"/>
      <w:numFmt w:val="decimal"/>
      <w:lvlText w:val="(%1)"/>
      <w:lvlJc w:val="left"/>
      <w:pPr>
        <w:ind w:left="2771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3491" w:hanging="360"/>
      </w:pPr>
    </w:lvl>
    <w:lvl w:ilvl="2" w:tplc="041A001B" w:tentative="1">
      <w:start w:val="1"/>
      <w:numFmt w:val="lowerRoman"/>
      <w:lvlText w:val="%3."/>
      <w:lvlJc w:val="right"/>
      <w:pPr>
        <w:ind w:left="4211" w:hanging="180"/>
      </w:pPr>
    </w:lvl>
    <w:lvl w:ilvl="3" w:tplc="041A000F" w:tentative="1">
      <w:start w:val="1"/>
      <w:numFmt w:val="decimal"/>
      <w:lvlText w:val="%4."/>
      <w:lvlJc w:val="left"/>
      <w:pPr>
        <w:ind w:left="4931" w:hanging="360"/>
      </w:pPr>
    </w:lvl>
    <w:lvl w:ilvl="4" w:tplc="041A0019" w:tentative="1">
      <w:start w:val="1"/>
      <w:numFmt w:val="lowerLetter"/>
      <w:lvlText w:val="%5."/>
      <w:lvlJc w:val="left"/>
      <w:pPr>
        <w:ind w:left="5651" w:hanging="360"/>
      </w:pPr>
    </w:lvl>
    <w:lvl w:ilvl="5" w:tplc="041A001B" w:tentative="1">
      <w:start w:val="1"/>
      <w:numFmt w:val="lowerRoman"/>
      <w:lvlText w:val="%6."/>
      <w:lvlJc w:val="right"/>
      <w:pPr>
        <w:ind w:left="6371" w:hanging="180"/>
      </w:pPr>
    </w:lvl>
    <w:lvl w:ilvl="6" w:tplc="041A000F" w:tentative="1">
      <w:start w:val="1"/>
      <w:numFmt w:val="decimal"/>
      <w:lvlText w:val="%7."/>
      <w:lvlJc w:val="left"/>
      <w:pPr>
        <w:ind w:left="7091" w:hanging="360"/>
      </w:pPr>
    </w:lvl>
    <w:lvl w:ilvl="7" w:tplc="041A0019" w:tentative="1">
      <w:start w:val="1"/>
      <w:numFmt w:val="lowerLetter"/>
      <w:lvlText w:val="%8."/>
      <w:lvlJc w:val="left"/>
      <w:pPr>
        <w:ind w:left="7811" w:hanging="360"/>
      </w:pPr>
    </w:lvl>
    <w:lvl w:ilvl="8" w:tplc="041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0" w15:restartNumberingAfterBreak="0">
    <w:nsid w:val="728239FA"/>
    <w:multiLevelType w:val="hybridMultilevel"/>
    <w:tmpl w:val="B2562258"/>
    <w:lvl w:ilvl="0" w:tplc="BB24F786">
      <w:start w:val="1"/>
      <w:numFmt w:val="bullet"/>
      <w:lvlText w:val="־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0B634B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Calibri" w:hAnsi="Aria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A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A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1" w15:restartNumberingAfterBreak="0">
    <w:nsid w:val="72951E0A"/>
    <w:multiLevelType w:val="hybridMultilevel"/>
    <w:tmpl w:val="0940316E"/>
    <w:lvl w:ilvl="0" w:tplc="204ED8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3167224"/>
    <w:multiLevelType w:val="hybridMultilevel"/>
    <w:tmpl w:val="7B388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A71F76"/>
    <w:multiLevelType w:val="hybridMultilevel"/>
    <w:tmpl w:val="F372E072"/>
    <w:lvl w:ilvl="0" w:tplc="996648D8">
      <w:start w:val="1"/>
      <w:numFmt w:val="lowerLetter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5451D60"/>
    <w:multiLevelType w:val="hybridMultilevel"/>
    <w:tmpl w:val="0FA8F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8D37B53"/>
    <w:multiLevelType w:val="hybridMultilevel"/>
    <w:tmpl w:val="DCE86F1A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365254"/>
    <w:multiLevelType w:val="hybridMultilevel"/>
    <w:tmpl w:val="C52A5A2C"/>
    <w:lvl w:ilvl="0" w:tplc="8570B1C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97608F6"/>
    <w:multiLevelType w:val="hybridMultilevel"/>
    <w:tmpl w:val="081EE1F4"/>
    <w:lvl w:ilvl="0" w:tplc="049E85F2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9BA1FE5"/>
    <w:multiLevelType w:val="hybridMultilevel"/>
    <w:tmpl w:val="8082A436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F50E9C"/>
    <w:multiLevelType w:val="hybridMultilevel"/>
    <w:tmpl w:val="004475DE"/>
    <w:lvl w:ilvl="0" w:tplc="20C6C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4E0AE4"/>
    <w:multiLevelType w:val="hybridMultilevel"/>
    <w:tmpl w:val="E014E1E6"/>
    <w:lvl w:ilvl="0" w:tplc="EFA8C732">
      <w:start w:val="1"/>
      <w:numFmt w:val="bullet"/>
      <w:lvlText w:val="-"/>
      <w:lvlJc w:val="left"/>
      <w:pPr>
        <w:ind w:left="1212" w:hanging="360"/>
      </w:p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8"/>
  </w:num>
  <w:num w:numId="24">
    <w:abstractNumId w:val="30"/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</w:num>
  <w:num w:numId="28">
    <w:abstractNumId w:val="96"/>
  </w:num>
  <w:num w:numId="29">
    <w:abstractNumId w:val="43"/>
  </w:num>
  <w:num w:numId="30">
    <w:abstractNumId w:val="70"/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89"/>
  </w:num>
  <w:num w:numId="3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</w:num>
  <w:num w:numId="36">
    <w:abstractNumId w:val="33"/>
  </w:num>
  <w:num w:numId="37">
    <w:abstractNumId w:val="86"/>
  </w:num>
  <w:num w:numId="38">
    <w:abstractNumId w:val="94"/>
  </w:num>
  <w:num w:numId="39">
    <w:abstractNumId w:val="98"/>
  </w:num>
  <w:num w:numId="40">
    <w:abstractNumId w:val="40"/>
  </w:num>
  <w:num w:numId="41">
    <w:abstractNumId w:val="102"/>
  </w:num>
  <w:num w:numId="42">
    <w:abstractNumId w:val="115"/>
  </w:num>
  <w:num w:numId="43">
    <w:abstractNumId w:val="75"/>
  </w:num>
  <w:num w:numId="44">
    <w:abstractNumId w:val="65"/>
  </w:num>
  <w:num w:numId="45">
    <w:abstractNumId w:val="118"/>
  </w:num>
  <w:num w:numId="46">
    <w:abstractNumId w:val="49"/>
  </w:num>
  <w:num w:numId="47">
    <w:abstractNumId w:val="48"/>
  </w:num>
  <w:num w:numId="48">
    <w:abstractNumId w:val="113"/>
  </w:num>
  <w:num w:numId="49">
    <w:abstractNumId w:val="107"/>
  </w:num>
  <w:num w:numId="50">
    <w:abstractNumId w:val="83"/>
  </w:num>
  <w:num w:numId="51">
    <w:abstractNumId w:val="63"/>
  </w:num>
  <w:num w:numId="52">
    <w:abstractNumId w:val="120"/>
  </w:num>
  <w:num w:numId="53">
    <w:abstractNumId w:val="44"/>
  </w:num>
  <w:num w:numId="54">
    <w:abstractNumId w:val="67"/>
  </w:num>
  <w:num w:numId="55">
    <w:abstractNumId w:val="77"/>
  </w:num>
  <w:num w:numId="56">
    <w:abstractNumId w:val="64"/>
  </w:num>
  <w:num w:numId="57">
    <w:abstractNumId w:val="78"/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7"/>
  </w:num>
  <w:num w:numId="60">
    <w:abstractNumId w:val="100"/>
  </w:num>
  <w:num w:numId="61">
    <w:abstractNumId w:val="66"/>
  </w:num>
  <w:num w:numId="62">
    <w:abstractNumId w:val="46"/>
  </w:num>
  <w:num w:numId="63">
    <w:abstractNumId w:val="34"/>
  </w:num>
  <w:num w:numId="64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8"/>
  </w:num>
  <w:num w:numId="66">
    <w:abstractNumId w:val="68"/>
  </w:num>
  <w:num w:numId="67">
    <w:abstractNumId w:val="91"/>
  </w:num>
  <w:num w:numId="6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9">
    <w:abstractNumId w:val="62"/>
  </w:num>
  <w:num w:numId="70">
    <w:abstractNumId w:val="50"/>
  </w:num>
  <w:num w:numId="71">
    <w:abstractNumId w:val="92"/>
  </w:num>
  <w:num w:numId="72">
    <w:abstractNumId w:val="39"/>
  </w:num>
  <w:num w:numId="73">
    <w:abstractNumId w:val="61"/>
  </w:num>
  <w:num w:numId="74">
    <w:abstractNumId w:val="108"/>
  </w:num>
  <w:num w:numId="75">
    <w:abstractNumId w:val="41"/>
  </w:num>
  <w:num w:numId="76">
    <w:abstractNumId w:val="90"/>
  </w:num>
  <w:num w:numId="77">
    <w:abstractNumId w:val="73"/>
  </w:num>
  <w:num w:numId="78">
    <w:abstractNumId w:val="55"/>
  </w:num>
  <w:num w:numId="79">
    <w:abstractNumId w:val="37"/>
  </w:num>
  <w:num w:numId="80">
    <w:abstractNumId w:val="117"/>
  </w:num>
  <w:num w:numId="81">
    <w:abstractNumId w:val="36"/>
  </w:num>
  <w:num w:numId="82">
    <w:abstractNumId w:val="45"/>
  </w:num>
  <w:num w:numId="83">
    <w:abstractNumId w:val="81"/>
  </w:num>
  <w:num w:numId="84">
    <w:abstractNumId w:val="116"/>
  </w:num>
  <w:num w:numId="85">
    <w:abstractNumId w:val="110"/>
  </w:num>
  <w:num w:numId="86">
    <w:abstractNumId w:val="99"/>
  </w:num>
  <w:num w:numId="87">
    <w:abstractNumId w:val="60"/>
  </w:num>
  <w:num w:numId="88">
    <w:abstractNumId w:val="103"/>
  </w:num>
  <w:num w:numId="89">
    <w:abstractNumId w:val="105"/>
  </w:num>
  <w:num w:numId="90">
    <w:abstractNumId w:val="101"/>
  </w:num>
  <w:num w:numId="91">
    <w:abstractNumId w:val="84"/>
  </w:num>
  <w:num w:numId="92">
    <w:abstractNumId w:val="59"/>
  </w:num>
  <w:num w:numId="93">
    <w:abstractNumId w:val="76"/>
  </w:num>
  <w:num w:numId="94">
    <w:abstractNumId w:val="111"/>
  </w:num>
  <w:num w:numId="95">
    <w:abstractNumId w:val="93"/>
  </w:num>
  <w:num w:numId="96">
    <w:abstractNumId w:val="85"/>
  </w:num>
  <w:num w:numId="97">
    <w:abstractNumId w:val="52"/>
  </w:num>
  <w:num w:numId="98">
    <w:abstractNumId w:val="119"/>
  </w:num>
  <w:num w:numId="99">
    <w:abstractNumId w:val="82"/>
  </w:num>
  <w:num w:numId="100">
    <w:abstractNumId w:val="57"/>
  </w:num>
  <w:num w:numId="101">
    <w:abstractNumId w:val="106"/>
  </w:num>
  <w:num w:numId="102">
    <w:abstractNumId w:val="71"/>
  </w:num>
  <w:num w:numId="103">
    <w:abstractNumId w:val="56"/>
  </w:num>
  <w:num w:numId="104">
    <w:abstractNumId w:val="80"/>
  </w:num>
  <w:num w:numId="105">
    <w:abstractNumId w:val="58"/>
  </w:num>
  <w:num w:numId="106">
    <w:abstractNumId w:val="32"/>
  </w:num>
  <w:num w:numId="107">
    <w:abstractNumId w:val="104"/>
  </w:num>
  <w:num w:numId="108">
    <w:abstractNumId w:val="109"/>
  </w:num>
  <w:num w:numId="109">
    <w:abstractNumId w:val="51"/>
  </w:num>
  <w:num w:numId="110">
    <w:abstractNumId w:val="72"/>
  </w:num>
  <w:num w:numId="111">
    <w:abstractNumId w:val="95"/>
  </w:num>
  <w:num w:numId="112">
    <w:abstractNumId w:val="74"/>
  </w:num>
  <w:num w:numId="113">
    <w:abstractNumId w:val="114"/>
  </w:num>
  <w:num w:numId="114">
    <w:abstractNumId w:val="97"/>
  </w:num>
  <w:num w:numId="115">
    <w:abstractNumId w:val="11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hyphenationZone w:val="425"/>
  <w:defaultTableStyle w:val="Normal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43"/>
    <w:rsid w:val="00000239"/>
    <w:rsid w:val="000005E5"/>
    <w:rsid w:val="000007FF"/>
    <w:rsid w:val="00001316"/>
    <w:rsid w:val="00001495"/>
    <w:rsid w:val="00001830"/>
    <w:rsid w:val="00001B88"/>
    <w:rsid w:val="00001F67"/>
    <w:rsid w:val="000024CE"/>
    <w:rsid w:val="0000278B"/>
    <w:rsid w:val="00002E18"/>
    <w:rsid w:val="00002F14"/>
    <w:rsid w:val="0000301D"/>
    <w:rsid w:val="00003985"/>
    <w:rsid w:val="00003F64"/>
    <w:rsid w:val="0000401A"/>
    <w:rsid w:val="00004096"/>
    <w:rsid w:val="000040A8"/>
    <w:rsid w:val="00004282"/>
    <w:rsid w:val="000059C8"/>
    <w:rsid w:val="00006111"/>
    <w:rsid w:val="000061D4"/>
    <w:rsid w:val="00006417"/>
    <w:rsid w:val="0000667B"/>
    <w:rsid w:val="00006895"/>
    <w:rsid w:val="00007ACF"/>
    <w:rsid w:val="00007EBF"/>
    <w:rsid w:val="000109FD"/>
    <w:rsid w:val="00010A21"/>
    <w:rsid w:val="00010DB5"/>
    <w:rsid w:val="000110CA"/>
    <w:rsid w:val="000112FC"/>
    <w:rsid w:val="000113BE"/>
    <w:rsid w:val="00011995"/>
    <w:rsid w:val="00011B91"/>
    <w:rsid w:val="000120DF"/>
    <w:rsid w:val="0001219F"/>
    <w:rsid w:val="00012C3E"/>
    <w:rsid w:val="00012CDE"/>
    <w:rsid w:val="000132EB"/>
    <w:rsid w:val="0001345E"/>
    <w:rsid w:val="00013945"/>
    <w:rsid w:val="00014945"/>
    <w:rsid w:val="0001563E"/>
    <w:rsid w:val="00015ACA"/>
    <w:rsid w:val="00015BDF"/>
    <w:rsid w:val="00015DDA"/>
    <w:rsid w:val="00015DE8"/>
    <w:rsid w:val="00015EEC"/>
    <w:rsid w:val="000161A0"/>
    <w:rsid w:val="00016257"/>
    <w:rsid w:val="00016C2E"/>
    <w:rsid w:val="000171F0"/>
    <w:rsid w:val="000177E3"/>
    <w:rsid w:val="00017807"/>
    <w:rsid w:val="000178B2"/>
    <w:rsid w:val="00017FD3"/>
    <w:rsid w:val="000202BE"/>
    <w:rsid w:val="000206B2"/>
    <w:rsid w:val="0002074C"/>
    <w:rsid w:val="00020D3F"/>
    <w:rsid w:val="0002136D"/>
    <w:rsid w:val="000218E8"/>
    <w:rsid w:val="000219E6"/>
    <w:rsid w:val="00021EEA"/>
    <w:rsid w:val="00021F24"/>
    <w:rsid w:val="00022466"/>
    <w:rsid w:val="00022504"/>
    <w:rsid w:val="00022536"/>
    <w:rsid w:val="00022B40"/>
    <w:rsid w:val="0002388C"/>
    <w:rsid w:val="00023E16"/>
    <w:rsid w:val="00023F5C"/>
    <w:rsid w:val="00024168"/>
    <w:rsid w:val="00024241"/>
    <w:rsid w:val="00024267"/>
    <w:rsid w:val="0002465A"/>
    <w:rsid w:val="00024C72"/>
    <w:rsid w:val="00025146"/>
    <w:rsid w:val="00025D3A"/>
    <w:rsid w:val="000264B4"/>
    <w:rsid w:val="00026696"/>
    <w:rsid w:val="00026FD7"/>
    <w:rsid w:val="00030245"/>
    <w:rsid w:val="00030544"/>
    <w:rsid w:val="000305C2"/>
    <w:rsid w:val="000310C8"/>
    <w:rsid w:val="00031822"/>
    <w:rsid w:val="00031BEE"/>
    <w:rsid w:val="00032115"/>
    <w:rsid w:val="000321D9"/>
    <w:rsid w:val="0003286F"/>
    <w:rsid w:val="000330B7"/>
    <w:rsid w:val="00033108"/>
    <w:rsid w:val="00033572"/>
    <w:rsid w:val="00033B91"/>
    <w:rsid w:val="00033BA8"/>
    <w:rsid w:val="00033CE0"/>
    <w:rsid w:val="00033D5C"/>
    <w:rsid w:val="00033DD3"/>
    <w:rsid w:val="000343FC"/>
    <w:rsid w:val="000344BC"/>
    <w:rsid w:val="000347CB"/>
    <w:rsid w:val="00034895"/>
    <w:rsid w:val="00034A13"/>
    <w:rsid w:val="00035AEC"/>
    <w:rsid w:val="00035D63"/>
    <w:rsid w:val="00035E0C"/>
    <w:rsid w:val="00036001"/>
    <w:rsid w:val="00036184"/>
    <w:rsid w:val="0003697B"/>
    <w:rsid w:val="00036F2D"/>
    <w:rsid w:val="00036F7A"/>
    <w:rsid w:val="00037305"/>
    <w:rsid w:val="000375AF"/>
    <w:rsid w:val="00037B5B"/>
    <w:rsid w:val="00037F1C"/>
    <w:rsid w:val="00037FA1"/>
    <w:rsid w:val="000409D5"/>
    <w:rsid w:val="000415F7"/>
    <w:rsid w:val="000419FE"/>
    <w:rsid w:val="00042DE7"/>
    <w:rsid w:val="000432D6"/>
    <w:rsid w:val="00043748"/>
    <w:rsid w:val="00043B6E"/>
    <w:rsid w:val="00044176"/>
    <w:rsid w:val="00044557"/>
    <w:rsid w:val="000447BB"/>
    <w:rsid w:val="000448F5"/>
    <w:rsid w:val="00044AB9"/>
    <w:rsid w:val="00044B0F"/>
    <w:rsid w:val="00044C58"/>
    <w:rsid w:val="00044E10"/>
    <w:rsid w:val="000456B7"/>
    <w:rsid w:val="000457E4"/>
    <w:rsid w:val="000457FA"/>
    <w:rsid w:val="00045C0D"/>
    <w:rsid w:val="00047B4E"/>
    <w:rsid w:val="00047CEA"/>
    <w:rsid w:val="00047EE9"/>
    <w:rsid w:val="0005024A"/>
    <w:rsid w:val="0005088E"/>
    <w:rsid w:val="00050CF7"/>
    <w:rsid w:val="00050F1F"/>
    <w:rsid w:val="0005170F"/>
    <w:rsid w:val="00052987"/>
    <w:rsid w:val="00052BDD"/>
    <w:rsid w:val="00052C12"/>
    <w:rsid w:val="00052C22"/>
    <w:rsid w:val="00052CF3"/>
    <w:rsid w:val="0005364C"/>
    <w:rsid w:val="0005399B"/>
    <w:rsid w:val="00053AB4"/>
    <w:rsid w:val="0005494D"/>
    <w:rsid w:val="00054EC2"/>
    <w:rsid w:val="0005559B"/>
    <w:rsid w:val="000558BE"/>
    <w:rsid w:val="00055AD8"/>
    <w:rsid w:val="00055B0F"/>
    <w:rsid w:val="00055D53"/>
    <w:rsid w:val="0005630D"/>
    <w:rsid w:val="00056429"/>
    <w:rsid w:val="00057557"/>
    <w:rsid w:val="000576D2"/>
    <w:rsid w:val="00057F70"/>
    <w:rsid w:val="00060539"/>
    <w:rsid w:val="00061BA2"/>
    <w:rsid w:val="00061EA2"/>
    <w:rsid w:val="000622D7"/>
    <w:rsid w:val="00062A25"/>
    <w:rsid w:val="00062BB1"/>
    <w:rsid w:val="00063090"/>
    <w:rsid w:val="000630E0"/>
    <w:rsid w:val="00063BE7"/>
    <w:rsid w:val="000643FB"/>
    <w:rsid w:val="000648D6"/>
    <w:rsid w:val="00064E1E"/>
    <w:rsid w:val="00065872"/>
    <w:rsid w:val="00065C04"/>
    <w:rsid w:val="00065EB7"/>
    <w:rsid w:val="00066695"/>
    <w:rsid w:val="00066AA5"/>
    <w:rsid w:val="00066B20"/>
    <w:rsid w:val="00066C31"/>
    <w:rsid w:val="00066DF6"/>
    <w:rsid w:val="00067486"/>
    <w:rsid w:val="00067644"/>
    <w:rsid w:val="00070033"/>
    <w:rsid w:val="0007071F"/>
    <w:rsid w:val="00070C94"/>
    <w:rsid w:val="00070FB9"/>
    <w:rsid w:val="00071696"/>
    <w:rsid w:val="00071ADA"/>
    <w:rsid w:val="00071AEF"/>
    <w:rsid w:val="00071F9B"/>
    <w:rsid w:val="00072657"/>
    <w:rsid w:val="00072EBE"/>
    <w:rsid w:val="00072EC4"/>
    <w:rsid w:val="000734FC"/>
    <w:rsid w:val="000734FF"/>
    <w:rsid w:val="00073A41"/>
    <w:rsid w:val="00073F64"/>
    <w:rsid w:val="0007407E"/>
    <w:rsid w:val="000748A6"/>
    <w:rsid w:val="00074F78"/>
    <w:rsid w:val="000754A3"/>
    <w:rsid w:val="00075508"/>
    <w:rsid w:val="000758A2"/>
    <w:rsid w:val="000758D2"/>
    <w:rsid w:val="000764D2"/>
    <w:rsid w:val="000767D4"/>
    <w:rsid w:val="00076F64"/>
    <w:rsid w:val="00077782"/>
    <w:rsid w:val="0007783D"/>
    <w:rsid w:val="00080248"/>
    <w:rsid w:val="00080391"/>
    <w:rsid w:val="0008130E"/>
    <w:rsid w:val="0008149D"/>
    <w:rsid w:val="000815C3"/>
    <w:rsid w:val="00081FFB"/>
    <w:rsid w:val="00082680"/>
    <w:rsid w:val="00082C63"/>
    <w:rsid w:val="00082CC4"/>
    <w:rsid w:val="00083B3E"/>
    <w:rsid w:val="00084043"/>
    <w:rsid w:val="00085166"/>
    <w:rsid w:val="00085775"/>
    <w:rsid w:val="000863B5"/>
    <w:rsid w:val="00086E09"/>
    <w:rsid w:val="00086FF6"/>
    <w:rsid w:val="0008705A"/>
    <w:rsid w:val="0008745F"/>
    <w:rsid w:val="00087561"/>
    <w:rsid w:val="0008761E"/>
    <w:rsid w:val="00091050"/>
    <w:rsid w:val="00091246"/>
    <w:rsid w:val="00091CEA"/>
    <w:rsid w:val="000928E4"/>
    <w:rsid w:val="00092ABB"/>
    <w:rsid w:val="00092C66"/>
    <w:rsid w:val="0009397F"/>
    <w:rsid w:val="00093A42"/>
    <w:rsid w:val="00093D4F"/>
    <w:rsid w:val="00094228"/>
    <w:rsid w:val="0009484D"/>
    <w:rsid w:val="000948B0"/>
    <w:rsid w:val="000952A2"/>
    <w:rsid w:val="000957C3"/>
    <w:rsid w:val="000957E0"/>
    <w:rsid w:val="000959AC"/>
    <w:rsid w:val="00095F0F"/>
    <w:rsid w:val="000960AC"/>
    <w:rsid w:val="00096426"/>
    <w:rsid w:val="00096855"/>
    <w:rsid w:val="00096D13"/>
    <w:rsid w:val="000A0384"/>
    <w:rsid w:val="000A0480"/>
    <w:rsid w:val="000A04B2"/>
    <w:rsid w:val="000A0555"/>
    <w:rsid w:val="000A1252"/>
    <w:rsid w:val="000A188C"/>
    <w:rsid w:val="000A2133"/>
    <w:rsid w:val="000A2913"/>
    <w:rsid w:val="000A2C0B"/>
    <w:rsid w:val="000A313D"/>
    <w:rsid w:val="000A3C9D"/>
    <w:rsid w:val="000A439D"/>
    <w:rsid w:val="000A4539"/>
    <w:rsid w:val="000A45B8"/>
    <w:rsid w:val="000A4631"/>
    <w:rsid w:val="000A4C9B"/>
    <w:rsid w:val="000A5659"/>
    <w:rsid w:val="000A597E"/>
    <w:rsid w:val="000A5E65"/>
    <w:rsid w:val="000A67B4"/>
    <w:rsid w:val="000A67B9"/>
    <w:rsid w:val="000A6C37"/>
    <w:rsid w:val="000A6E8E"/>
    <w:rsid w:val="000A781F"/>
    <w:rsid w:val="000A798D"/>
    <w:rsid w:val="000B022B"/>
    <w:rsid w:val="000B1118"/>
    <w:rsid w:val="000B11D2"/>
    <w:rsid w:val="000B126C"/>
    <w:rsid w:val="000B16AE"/>
    <w:rsid w:val="000B1B75"/>
    <w:rsid w:val="000B219E"/>
    <w:rsid w:val="000B233B"/>
    <w:rsid w:val="000B237B"/>
    <w:rsid w:val="000B3610"/>
    <w:rsid w:val="000B3930"/>
    <w:rsid w:val="000B394B"/>
    <w:rsid w:val="000B3C0B"/>
    <w:rsid w:val="000B42CF"/>
    <w:rsid w:val="000B459A"/>
    <w:rsid w:val="000B4E39"/>
    <w:rsid w:val="000B5645"/>
    <w:rsid w:val="000B5D06"/>
    <w:rsid w:val="000B5DCD"/>
    <w:rsid w:val="000B5FB6"/>
    <w:rsid w:val="000B6357"/>
    <w:rsid w:val="000B695C"/>
    <w:rsid w:val="000B6BDF"/>
    <w:rsid w:val="000B6D07"/>
    <w:rsid w:val="000B6F7F"/>
    <w:rsid w:val="000B70D3"/>
    <w:rsid w:val="000B74DD"/>
    <w:rsid w:val="000B79DD"/>
    <w:rsid w:val="000B7A54"/>
    <w:rsid w:val="000B7DE7"/>
    <w:rsid w:val="000B7EB5"/>
    <w:rsid w:val="000C05EA"/>
    <w:rsid w:val="000C0912"/>
    <w:rsid w:val="000C13F8"/>
    <w:rsid w:val="000C1557"/>
    <w:rsid w:val="000C17AD"/>
    <w:rsid w:val="000C211F"/>
    <w:rsid w:val="000C27F2"/>
    <w:rsid w:val="000C337E"/>
    <w:rsid w:val="000C35A1"/>
    <w:rsid w:val="000C3AE2"/>
    <w:rsid w:val="000C46F9"/>
    <w:rsid w:val="000C481F"/>
    <w:rsid w:val="000C4B40"/>
    <w:rsid w:val="000C4EA7"/>
    <w:rsid w:val="000C5115"/>
    <w:rsid w:val="000C5167"/>
    <w:rsid w:val="000C516B"/>
    <w:rsid w:val="000C52D4"/>
    <w:rsid w:val="000C57C7"/>
    <w:rsid w:val="000C5E47"/>
    <w:rsid w:val="000C603D"/>
    <w:rsid w:val="000C6387"/>
    <w:rsid w:val="000C6971"/>
    <w:rsid w:val="000C6C07"/>
    <w:rsid w:val="000C6C7E"/>
    <w:rsid w:val="000C73AD"/>
    <w:rsid w:val="000C780C"/>
    <w:rsid w:val="000C7A65"/>
    <w:rsid w:val="000C7CCC"/>
    <w:rsid w:val="000C7D4A"/>
    <w:rsid w:val="000C7EAA"/>
    <w:rsid w:val="000D02BB"/>
    <w:rsid w:val="000D0C0A"/>
    <w:rsid w:val="000D0D81"/>
    <w:rsid w:val="000D13B7"/>
    <w:rsid w:val="000D18D2"/>
    <w:rsid w:val="000D1A24"/>
    <w:rsid w:val="000D1A9B"/>
    <w:rsid w:val="000D1E79"/>
    <w:rsid w:val="000D2675"/>
    <w:rsid w:val="000D26E3"/>
    <w:rsid w:val="000D26ED"/>
    <w:rsid w:val="000D2C34"/>
    <w:rsid w:val="000D31EC"/>
    <w:rsid w:val="000D326B"/>
    <w:rsid w:val="000D3369"/>
    <w:rsid w:val="000D3642"/>
    <w:rsid w:val="000D3D22"/>
    <w:rsid w:val="000D3FC0"/>
    <w:rsid w:val="000D45B0"/>
    <w:rsid w:val="000D4697"/>
    <w:rsid w:val="000D4BA2"/>
    <w:rsid w:val="000D55B9"/>
    <w:rsid w:val="000D599A"/>
    <w:rsid w:val="000D5FF9"/>
    <w:rsid w:val="000D6563"/>
    <w:rsid w:val="000D6870"/>
    <w:rsid w:val="000D786E"/>
    <w:rsid w:val="000D7885"/>
    <w:rsid w:val="000E05B1"/>
    <w:rsid w:val="000E0D07"/>
    <w:rsid w:val="000E1165"/>
    <w:rsid w:val="000E13A7"/>
    <w:rsid w:val="000E1A03"/>
    <w:rsid w:val="000E1BA5"/>
    <w:rsid w:val="000E1DEF"/>
    <w:rsid w:val="000E1ECA"/>
    <w:rsid w:val="000E239F"/>
    <w:rsid w:val="000E2728"/>
    <w:rsid w:val="000E2799"/>
    <w:rsid w:val="000E2E08"/>
    <w:rsid w:val="000E34BD"/>
    <w:rsid w:val="000E3AD3"/>
    <w:rsid w:val="000E43CE"/>
    <w:rsid w:val="000E555B"/>
    <w:rsid w:val="000E5C4A"/>
    <w:rsid w:val="000E5E49"/>
    <w:rsid w:val="000E64F5"/>
    <w:rsid w:val="000E65D8"/>
    <w:rsid w:val="000E6659"/>
    <w:rsid w:val="000E66AC"/>
    <w:rsid w:val="000E6AAD"/>
    <w:rsid w:val="000E6AB8"/>
    <w:rsid w:val="000E707A"/>
    <w:rsid w:val="000E7276"/>
    <w:rsid w:val="000E7298"/>
    <w:rsid w:val="000E72AD"/>
    <w:rsid w:val="000E73F8"/>
    <w:rsid w:val="000E7A39"/>
    <w:rsid w:val="000E7BB8"/>
    <w:rsid w:val="000E7EB2"/>
    <w:rsid w:val="000F0312"/>
    <w:rsid w:val="000F0791"/>
    <w:rsid w:val="000F1680"/>
    <w:rsid w:val="000F17FE"/>
    <w:rsid w:val="000F1CB8"/>
    <w:rsid w:val="000F1EED"/>
    <w:rsid w:val="000F2211"/>
    <w:rsid w:val="000F2C99"/>
    <w:rsid w:val="000F2CED"/>
    <w:rsid w:val="000F2F7D"/>
    <w:rsid w:val="000F342B"/>
    <w:rsid w:val="000F373B"/>
    <w:rsid w:val="000F3CF7"/>
    <w:rsid w:val="000F42F9"/>
    <w:rsid w:val="000F4A82"/>
    <w:rsid w:val="000F509E"/>
    <w:rsid w:val="000F527A"/>
    <w:rsid w:val="000F59D2"/>
    <w:rsid w:val="000F62D6"/>
    <w:rsid w:val="000F6999"/>
    <w:rsid w:val="000F6AED"/>
    <w:rsid w:val="000F71E4"/>
    <w:rsid w:val="000F72BF"/>
    <w:rsid w:val="000F7EF5"/>
    <w:rsid w:val="00100011"/>
    <w:rsid w:val="0010038C"/>
    <w:rsid w:val="0010094F"/>
    <w:rsid w:val="00100ECF"/>
    <w:rsid w:val="00101214"/>
    <w:rsid w:val="00101251"/>
    <w:rsid w:val="00101A2F"/>
    <w:rsid w:val="00101A33"/>
    <w:rsid w:val="001022F6"/>
    <w:rsid w:val="00102321"/>
    <w:rsid w:val="0010236F"/>
    <w:rsid w:val="0010322E"/>
    <w:rsid w:val="00103924"/>
    <w:rsid w:val="00103A79"/>
    <w:rsid w:val="00104020"/>
    <w:rsid w:val="001042DC"/>
    <w:rsid w:val="00104B20"/>
    <w:rsid w:val="0010509F"/>
    <w:rsid w:val="001050D3"/>
    <w:rsid w:val="001056C1"/>
    <w:rsid w:val="00105C18"/>
    <w:rsid w:val="001060FC"/>
    <w:rsid w:val="0010643D"/>
    <w:rsid w:val="001064A1"/>
    <w:rsid w:val="00106553"/>
    <w:rsid w:val="0010661E"/>
    <w:rsid w:val="0010723F"/>
    <w:rsid w:val="00107B11"/>
    <w:rsid w:val="00107C8D"/>
    <w:rsid w:val="00107E56"/>
    <w:rsid w:val="00110022"/>
    <w:rsid w:val="00110169"/>
    <w:rsid w:val="00110B0C"/>
    <w:rsid w:val="00110CC3"/>
    <w:rsid w:val="00110F0C"/>
    <w:rsid w:val="00111B0A"/>
    <w:rsid w:val="00111C1D"/>
    <w:rsid w:val="00112AA4"/>
    <w:rsid w:val="00112B31"/>
    <w:rsid w:val="00112D57"/>
    <w:rsid w:val="00112EB6"/>
    <w:rsid w:val="0011383F"/>
    <w:rsid w:val="00113C82"/>
    <w:rsid w:val="00113D55"/>
    <w:rsid w:val="00113E80"/>
    <w:rsid w:val="001146FE"/>
    <w:rsid w:val="001147C9"/>
    <w:rsid w:val="00114E63"/>
    <w:rsid w:val="00114E87"/>
    <w:rsid w:val="00115462"/>
    <w:rsid w:val="00116CA1"/>
    <w:rsid w:val="00116DFA"/>
    <w:rsid w:val="00117427"/>
    <w:rsid w:val="00117681"/>
    <w:rsid w:val="001176FF"/>
    <w:rsid w:val="00117A1D"/>
    <w:rsid w:val="00120123"/>
    <w:rsid w:val="001206BB"/>
    <w:rsid w:val="00120E46"/>
    <w:rsid w:val="0012112A"/>
    <w:rsid w:val="0012140E"/>
    <w:rsid w:val="00121470"/>
    <w:rsid w:val="001215B6"/>
    <w:rsid w:val="00121763"/>
    <w:rsid w:val="0012176F"/>
    <w:rsid w:val="00121C6E"/>
    <w:rsid w:val="00121D51"/>
    <w:rsid w:val="00123276"/>
    <w:rsid w:val="001239C4"/>
    <w:rsid w:val="00124082"/>
    <w:rsid w:val="001240C5"/>
    <w:rsid w:val="001240FB"/>
    <w:rsid w:val="0012498D"/>
    <w:rsid w:val="00124AB0"/>
    <w:rsid w:val="00124EE1"/>
    <w:rsid w:val="0012512F"/>
    <w:rsid w:val="001253FD"/>
    <w:rsid w:val="0012547E"/>
    <w:rsid w:val="001257CA"/>
    <w:rsid w:val="00125BD5"/>
    <w:rsid w:val="0012626A"/>
    <w:rsid w:val="00126335"/>
    <w:rsid w:val="001264DB"/>
    <w:rsid w:val="00126551"/>
    <w:rsid w:val="00126739"/>
    <w:rsid w:val="00126A3C"/>
    <w:rsid w:val="00126BD2"/>
    <w:rsid w:val="00126DE5"/>
    <w:rsid w:val="00126EB0"/>
    <w:rsid w:val="0012755B"/>
    <w:rsid w:val="001278FF"/>
    <w:rsid w:val="00127CA2"/>
    <w:rsid w:val="00130522"/>
    <w:rsid w:val="0013056E"/>
    <w:rsid w:val="0013070E"/>
    <w:rsid w:val="00131F13"/>
    <w:rsid w:val="001321E7"/>
    <w:rsid w:val="0013291A"/>
    <w:rsid w:val="00132BA4"/>
    <w:rsid w:val="00132E8A"/>
    <w:rsid w:val="0013346B"/>
    <w:rsid w:val="00133F35"/>
    <w:rsid w:val="00134110"/>
    <w:rsid w:val="001342EE"/>
    <w:rsid w:val="0013435B"/>
    <w:rsid w:val="00134655"/>
    <w:rsid w:val="00134A6D"/>
    <w:rsid w:val="00134CF7"/>
    <w:rsid w:val="0013508F"/>
    <w:rsid w:val="00135F75"/>
    <w:rsid w:val="001361FA"/>
    <w:rsid w:val="0013663D"/>
    <w:rsid w:val="001367B2"/>
    <w:rsid w:val="00137540"/>
    <w:rsid w:val="00137886"/>
    <w:rsid w:val="00137E43"/>
    <w:rsid w:val="00140158"/>
    <w:rsid w:val="001407F6"/>
    <w:rsid w:val="00140CAF"/>
    <w:rsid w:val="00141078"/>
    <w:rsid w:val="0014121C"/>
    <w:rsid w:val="001414C3"/>
    <w:rsid w:val="0014177D"/>
    <w:rsid w:val="001419FF"/>
    <w:rsid w:val="00141CBA"/>
    <w:rsid w:val="001424F9"/>
    <w:rsid w:val="0014389A"/>
    <w:rsid w:val="00143C9D"/>
    <w:rsid w:val="0014425F"/>
    <w:rsid w:val="001447DE"/>
    <w:rsid w:val="00144DF8"/>
    <w:rsid w:val="00144FC9"/>
    <w:rsid w:val="0014585E"/>
    <w:rsid w:val="00146A8A"/>
    <w:rsid w:val="00147429"/>
    <w:rsid w:val="00147DCA"/>
    <w:rsid w:val="00147E62"/>
    <w:rsid w:val="0015004C"/>
    <w:rsid w:val="00150169"/>
    <w:rsid w:val="001506AE"/>
    <w:rsid w:val="001508EE"/>
    <w:rsid w:val="00150C12"/>
    <w:rsid w:val="00150C79"/>
    <w:rsid w:val="00150DA1"/>
    <w:rsid w:val="0015107D"/>
    <w:rsid w:val="00151FB4"/>
    <w:rsid w:val="00152542"/>
    <w:rsid w:val="00152BB6"/>
    <w:rsid w:val="00152ED0"/>
    <w:rsid w:val="001534A0"/>
    <w:rsid w:val="00153664"/>
    <w:rsid w:val="001547F4"/>
    <w:rsid w:val="00154B4C"/>
    <w:rsid w:val="001551EC"/>
    <w:rsid w:val="0015546C"/>
    <w:rsid w:val="00155516"/>
    <w:rsid w:val="0015578A"/>
    <w:rsid w:val="001560C9"/>
    <w:rsid w:val="001569EA"/>
    <w:rsid w:val="00156B5A"/>
    <w:rsid w:val="00156E7E"/>
    <w:rsid w:val="001572BE"/>
    <w:rsid w:val="00157416"/>
    <w:rsid w:val="00157844"/>
    <w:rsid w:val="00160A1C"/>
    <w:rsid w:val="00160D36"/>
    <w:rsid w:val="0016109D"/>
    <w:rsid w:val="00161653"/>
    <w:rsid w:val="00161DB8"/>
    <w:rsid w:val="0016204A"/>
    <w:rsid w:val="001626B6"/>
    <w:rsid w:val="00162761"/>
    <w:rsid w:val="00162A14"/>
    <w:rsid w:val="00163324"/>
    <w:rsid w:val="00163523"/>
    <w:rsid w:val="00164017"/>
    <w:rsid w:val="0016481D"/>
    <w:rsid w:val="00164B47"/>
    <w:rsid w:val="00164E38"/>
    <w:rsid w:val="00166028"/>
    <w:rsid w:val="00166570"/>
    <w:rsid w:val="00167150"/>
    <w:rsid w:val="00167332"/>
    <w:rsid w:val="00167512"/>
    <w:rsid w:val="0016762F"/>
    <w:rsid w:val="00167D0C"/>
    <w:rsid w:val="00167D96"/>
    <w:rsid w:val="00170CC5"/>
    <w:rsid w:val="00170E41"/>
    <w:rsid w:val="0017111E"/>
    <w:rsid w:val="00171338"/>
    <w:rsid w:val="00171490"/>
    <w:rsid w:val="001715C2"/>
    <w:rsid w:val="00171C04"/>
    <w:rsid w:val="00172BBC"/>
    <w:rsid w:val="00172C94"/>
    <w:rsid w:val="00172E80"/>
    <w:rsid w:val="00172ECA"/>
    <w:rsid w:val="00173526"/>
    <w:rsid w:val="00173CB9"/>
    <w:rsid w:val="00173CCE"/>
    <w:rsid w:val="00173E72"/>
    <w:rsid w:val="001742FE"/>
    <w:rsid w:val="001748E4"/>
    <w:rsid w:val="001750E1"/>
    <w:rsid w:val="0017566F"/>
    <w:rsid w:val="001761DF"/>
    <w:rsid w:val="0017635F"/>
    <w:rsid w:val="00176463"/>
    <w:rsid w:val="00176620"/>
    <w:rsid w:val="001767E1"/>
    <w:rsid w:val="00177532"/>
    <w:rsid w:val="001777F4"/>
    <w:rsid w:val="00177EE3"/>
    <w:rsid w:val="0018015E"/>
    <w:rsid w:val="001802EB"/>
    <w:rsid w:val="001809FB"/>
    <w:rsid w:val="00180F77"/>
    <w:rsid w:val="00181E1E"/>
    <w:rsid w:val="00182CD6"/>
    <w:rsid w:val="001831D5"/>
    <w:rsid w:val="001839E1"/>
    <w:rsid w:val="001841B7"/>
    <w:rsid w:val="00184323"/>
    <w:rsid w:val="0018437F"/>
    <w:rsid w:val="001844AF"/>
    <w:rsid w:val="00184677"/>
    <w:rsid w:val="00184ADC"/>
    <w:rsid w:val="00184BF1"/>
    <w:rsid w:val="00184D80"/>
    <w:rsid w:val="00184DD4"/>
    <w:rsid w:val="00185987"/>
    <w:rsid w:val="00185A14"/>
    <w:rsid w:val="00186956"/>
    <w:rsid w:val="00186A78"/>
    <w:rsid w:val="00186AA2"/>
    <w:rsid w:val="00186C35"/>
    <w:rsid w:val="00186FCD"/>
    <w:rsid w:val="00187C9F"/>
    <w:rsid w:val="00190256"/>
    <w:rsid w:val="0019119C"/>
    <w:rsid w:val="0019121A"/>
    <w:rsid w:val="0019197F"/>
    <w:rsid w:val="00191B29"/>
    <w:rsid w:val="00192649"/>
    <w:rsid w:val="00192E52"/>
    <w:rsid w:val="00192F94"/>
    <w:rsid w:val="0019310D"/>
    <w:rsid w:val="0019322E"/>
    <w:rsid w:val="00193AB0"/>
    <w:rsid w:val="00193DF1"/>
    <w:rsid w:val="00195189"/>
    <w:rsid w:val="001960AD"/>
    <w:rsid w:val="00196801"/>
    <w:rsid w:val="001977E3"/>
    <w:rsid w:val="00197CAE"/>
    <w:rsid w:val="00197EE6"/>
    <w:rsid w:val="001A0528"/>
    <w:rsid w:val="001A072B"/>
    <w:rsid w:val="001A0802"/>
    <w:rsid w:val="001A0A0E"/>
    <w:rsid w:val="001A0E73"/>
    <w:rsid w:val="001A111D"/>
    <w:rsid w:val="001A1A3B"/>
    <w:rsid w:val="001A1B79"/>
    <w:rsid w:val="001A47FB"/>
    <w:rsid w:val="001A4B89"/>
    <w:rsid w:val="001A502E"/>
    <w:rsid w:val="001A5370"/>
    <w:rsid w:val="001A54CB"/>
    <w:rsid w:val="001A550E"/>
    <w:rsid w:val="001A602B"/>
    <w:rsid w:val="001A6149"/>
    <w:rsid w:val="001A646B"/>
    <w:rsid w:val="001A6892"/>
    <w:rsid w:val="001A6BE5"/>
    <w:rsid w:val="001A6FA3"/>
    <w:rsid w:val="001A6FA6"/>
    <w:rsid w:val="001A787B"/>
    <w:rsid w:val="001A790C"/>
    <w:rsid w:val="001B02C8"/>
    <w:rsid w:val="001B0B46"/>
    <w:rsid w:val="001B0E1F"/>
    <w:rsid w:val="001B0F6D"/>
    <w:rsid w:val="001B27CC"/>
    <w:rsid w:val="001B33BC"/>
    <w:rsid w:val="001B3681"/>
    <w:rsid w:val="001B3A3A"/>
    <w:rsid w:val="001B4B3B"/>
    <w:rsid w:val="001B4C2C"/>
    <w:rsid w:val="001B527C"/>
    <w:rsid w:val="001B530E"/>
    <w:rsid w:val="001B5440"/>
    <w:rsid w:val="001B60E2"/>
    <w:rsid w:val="001B6574"/>
    <w:rsid w:val="001B73F3"/>
    <w:rsid w:val="001B7620"/>
    <w:rsid w:val="001B7A8B"/>
    <w:rsid w:val="001B7AE1"/>
    <w:rsid w:val="001B7C5A"/>
    <w:rsid w:val="001B7FC2"/>
    <w:rsid w:val="001C00FD"/>
    <w:rsid w:val="001C1086"/>
    <w:rsid w:val="001C17EA"/>
    <w:rsid w:val="001C1C7B"/>
    <w:rsid w:val="001C20FC"/>
    <w:rsid w:val="001C30AC"/>
    <w:rsid w:val="001C3373"/>
    <w:rsid w:val="001C368E"/>
    <w:rsid w:val="001C387B"/>
    <w:rsid w:val="001C3ADA"/>
    <w:rsid w:val="001C3B3C"/>
    <w:rsid w:val="001C41D6"/>
    <w:rsid w:val="001C498D"/>
    <w:rsid w:val="001C4AFA"/>
    <w:rsid w:val="001C53BB"/>
    <w:rsid w:val="001C5620"/>
    <w:rsid w:val="001C56E7"/>
    <w:rsid w:val="001C5991"/>
    <w:rsid w:val="001C5FC6"/>
    <w:rsid w:val="001C6033"/>
    <w:rsid w:val="001C607E"/>
    <w:rsid w:val="001C618C"/>
    <w:rsid w:val="001C6B0C"/>
    <w:rsid w:val="001C6FAF"/>
    <w:rsid w:val="001C6FE5"/>
    <w:rsid w:val="001C7534"/>
    <w:rsid w:val="001C778B"/>
    <w:rsid w:val="001C782E"/>
    <w:rsid w:val="001C7A3F"/>
    <w:rsid w:val="001C7C1D"/>
    <w:rsid w:val="001D0232"/>
    <w:rsid w:val="001D04D0"/>
    <w:rsid w:val="001D07D5"/>
    <w:rsid w:val="001D0954"/>
    <w:rsid w:val="001D0CDA"/>
    <w:rsid w:val="001D0FB5"/>
    <w:rsid w:val="001D12C6"/>
    <w:rsid w:val="001D233D"/>
    <w:rsid w:val="001D2653"/>
    <w:rsid w:val="001D3166"/>
    <w:rsid w:val="001D3A5F"/>
    <w:rsid w:val="001D3CD2"/>
    <w:rsid w:val="001D407D"/>
    <w:rsid w:val="001D4101"/>
    <w:rsid w:val="001D50AE"/>
    <w:rsid w:val="001D5552"/>
    <w:rsid w:val="001D5A2B"/>
    <w:rsid w:val="001D5C90"/>
    <w:rsid w:val="001D5FBB"/>
    <w:rsid w:val="001D61D9"/>
    <w:rsid w:val="001D622E"/>
    <w:rsid w:val="001D6547"/>
    <w:rsid w:val="001D67F8"/>
    <w:rsid w:val="001D73C7"/>
    <w:rsid w:val="001D7437"/>
    <w:rsid w:val="001D7493"/>
    <w:rsid w:val="001D7D55"/>
    <w:rsid w:val="001E04A3"/>
    <w:rsid w:val="001E0961"/>
    <w:rsid w:val="001E0A76"/>
    <w:rsid w:val="001E18EC"/>
    <w:rsid w:val="001E1BAD"/>
    <w:rsid w:val="001E1C1E"/>
    <w:rsid w:val="001E1E93"/>
    <w:rsid w:val="001E2A39"/>
    <w:rsid w:val="001E2ED0"/>
    <w:rsid w:val="001E33E4"/>
    <w:rsid w:val="001E389B"/>
    <w:rsid w:val="001E46D6"/>
    <w:rsid w:val="001E49A5"/>
    <w:rsid w:val="001E5402"/>
    <w:rsid w:val="001E5E4B"/>
    <w:rsid w:val="001E709F"/>
    <w:rsid w:val="001E70C1"/>
    <w:rsid w:val="001E70CC"/>
    <w:rsid w:val="001E71DC"/>
    <w:rsid w:val="001E7702"/>
    <w:rsid w:val="001E7F76"/>
    <w:rsid w:val="001F00C8"/>
    <w:rsid w:val="001F03E1"/>
    <w:rsid w:val="001F0733"/>
    <w:rsid w:val="001F099B"/>
    <w:rsid w:val="001F0F19"/>
    <w:rsid w:val="001F1390"/>
    <w:rsid w:val="001F152F"/>
    <w:rsid w:val="001F15F3"/>
    <w:rsid w:val="001F1740"/>
    <w:rsid w:val="001F1D39"/>
    <w:rsid w:val="001F23B8"/>
    <w:rsid w:val="001F26A5"/>
    <w:rsid w:val="001F2B67"/>
    <w:rsid w:val="001F3A85"/>
    <w:rsid w:val="001F3CC1"/>
    <w:rsid w:val="001F4677"/>
    <w:rsid w:val="001F4B61"/>
    <w:rsid w:val="001F4BED"/>
    <w:rsid w:val="001F4F26"/>
    <w:rsid w:val="001F5007"/>
    <w:rsid w:val="001F509B"/>
    <w:rsid w:val="001F524B"/>
    <w:rsid w:val="001F52CA"/>
    <w:rsid w:val="001F55E6"/>
    <w:rsid w:val="001F5992"/>
    <w:rsid w:val="001F5C20"/>
    <w:rsid w:val="001F5F8E"/>
    <w:rsid w:val="001F64F1"/>
    <w:rsid w:val="001F6567"/>
    <w:rsid w:val="001F6571"/>
    <w:rsid w:val="001F6634"/>
    <w:rsid w:val="001F67A0"/>
    <w:rsid w:val="001F7668"/>
    <w:rsid w:val="001F7B50"/>
    <w:rsid w:val="001F7E26"/>
    <w:rsid w:val="00200384"/>
    <w:rsid w:val="0020048C"/>
    <w:rsid w:val="00200A27"/>
    <w:rsid w:val="00200AE7"/>
    <w:rsid w:val="00200F41"/>
    <w:rsid w:val="00201066"/>
    <w:rsid w:val="00201387"/>
    <w:rsid w:val="002015E9"/>
    <w:rsid w:val="0020238D"/>
    <w:rsid w:val="00202A24"/>
    <w:rsid w:val="00202BE0"/>
    <w:rsid w:val="002030A2"/>
    <w:rsid w:val="00203336"/>
    <w:rsid w:val="00203DA5"/>
    <w:rsid w:val="0020428A"/>
    <w:rsid w:val="002047E5"/>
    <w:rsid w:val="00204904"/>
    <w:rsid w:val="002056C9"/>
    <w:rsid w:val="00205BA9"/>
    <w:rsid w:val="00205CA3"/>
    <w:rsid w:val="00205F1B"/>
    <w:rsid w:val="00206780"/>
    <w:rsid w:val="00206AFB"/>
    <w:rsid w:val="00207100"/>
    <w:rsid w:val="0020727B"/>
    <w:rsid w:val="0020774F"/>
    <w:rsid w:val="002100D3"/>
    <w:rsid w:val="0021016C"/>
    <w:rsid w:val="00210DEC"/>
    <w:rsid w:val="00210F63"/>
    <w:rsid w:val="00211194"/>
    <w:rsid w:val="0021172B"/>
    <w:rsid w:val="0021172F"/>
    <w:rsid w:val="002121BE"/>
    <w:rsid w:val="00212A5A"/>
    <w:rsid w:val="00212D7F"/>
    <w:rsid w:val="00212DE3"/>
    <w:rsid w:val="002133D3"/>
    <w:rsid w:val="0021349F"/>
    <w:rsid w:val="00213A05"/>
    <w:rsid w:val="00214062"/>
    <w:rsid w:val="00214204"/>
    <w:rsid w:val="00214638"/>
    <w:rsid w:val="00214E36"/>
    <w:rsid w:val="00215373"/>
    <w:rsid w:val="002154AD"/>
    <w:rsid w:val="0021551A"/>
    <w:rsid w:val="00216636"/>
    <w:rsid w:val="00216E67"/>
    <w:rsid w:val="0021763F"/>
    <w:rsid w:val="00217648"/>
    <w:rsid w:val="002176D7"/>
    <w:rsid w:val="00217F85"/>
    <w:rsid w:val="002204FF"/>
    <w:rsid w:val="00220ED4"/>
    <w:rsid w:val="00221A3A"/>
    <w:rsid w:val="00222155"/>
    <w:rsid w:val="002222FD"/>
    <w:rsid w:val="00222681"/>
    <w:rsid w:val="0022291B"/>
    <w:rsid w:val="00222CEC"/>
    <w:rsid w:val="002233DE"/>
    <w:rsid w:val="00223C54"/>
    <w:rsid w:val="002254F2"/>
    <w:rsid w:val="00225599"/>
    <w:rsid w:val="00225F5A"/>
    <w:rsid w:val="0022624E"/>
    <w:rsid w:val="00226262"/>
    <w:rsid w:val="00226A8E"/>
    <w:rsid w:val="002272B0"/>
    <w:rsid w:val="00227E9A"/>
    <w:rsid w:val="00227EB3"/>
    <w:rsid w:val="00230AB1"/>
    <w:rsid w:val="00230B90"/>
    <w:rsid w:val="00230C8B"/>
    <w:rsid w:val="00231353"/>
    <w:rsid w:val="00231D2E"/>
    <w:rsid w:val="002324C2"/>
    <w:rsid w:val="00233742"/>
    <w:rsid w:val="00234165"/>
    <w:rsid w:val="00234422"/>
    <w:rsid w:val="0023487C"/>
    <w:rsid w:val="0023495F"/>
    <w:rsid w:val="00234DA0"/>
    <w:rsid w:val="0023572F"/>
    <w:rsid w:val="00235995"/>
    <w:rsid w:val="00235E0D"/>
    <w:rsid w:val="0023606B"/>
    <w:rsid w:val="00236474"/>
    <w:rsid w:val="00236638"/>
    <w:rsid w:val="002368D9"/>
    <w:rsid w:val="00237160"/>
    <w:rsid w:val="00237BD2"/>
    <w:rsid w:val="002402CB"/>
    <w:rsid w:val="00240A07"/>
    <w:rsid w:val="00240CEA"/>
    <w:rsid w:val="00240D74"/>
    <w:rsid w:val="00240DF6"/>
    <w:rsid w:val="00241558"/>
    <w:rsid w:val="0024171C"/>
    <w:rsid w:val="00241AF6"/>
    <w:rsid w:val="00242188"/>
    <w:rsid w:val="002425A2"/>
    <w:rsid w:val="00242628"/>
    <w:rsid w:val="002426DE"/>
    <w:rsid w:val="002428DF"/>
    <w:rsid w:val="00242C09"/>
    <w:rsid w:val="002431C2"/>
    <w:rsid w:val="002436D3"/>
    <w:rsid w:val="002440D7"/>
    <w:rsid w:val="00244421"/>
    <w:rsid w:val="00244CC2"/>
    <w:rsid w:val="002450AC"/>
    <w:rsid w:val="0024534E"/>
    <w:rsid w:val="00245588"/>
    <w:rsid w:val="00245639"/>
    <w:rsid w:val="00245FF5"/>
    <w:rsid w:val="0024610E"/>
    <w:rsid w:val="0024614C"/>
    <w:rsid w:val="00246226"/>
    <w:rsid w:val="0024661E"/>
    <w:rsid w:val="00246654"/>
    <w:rsid w:val="0024689A"/>
    <w:rsid w:val="00246A33"/>
    <w:rsid w:val="00246C4A"/>
    <w:rsid w:val="0024701A"/>
    <w:rsid w:val="002470D1"/>
    <w:rsid w:val="002476C6"/>
    <w:rsid w:val="002500AE"/>
    <w:rsid w:val="0025047A"/>
    <w:rsid w:val="00250525"/>
    <w:rsid w:val="00250C84"/>
    <w:rsid w:val="002511E7"/>
    <w:rsid w:val="0025180A"/>
    <w:rsid w:val="0025181A"/>
    <w:rsid w:val="00251C13"/>
    <w:rsid w:val="00251D65"/>
    <w:rsid w:val="00251D8A"/>
    <w:rsid w:val="00252416"/>
    <w:rsid w:val="002528F4"/>
    <w:rsid w:val="00252975"/>
    <w:rsid w:val="002535FB"/>
    <w:rsid w:val="00254019"/>
    <w:rsid w:val="0025422F"/>
    <w:rsid w:val="00254EC5"/>
    <w:rsid w:val="0025630A"/>
    <w:rsid w:val="00256B98"/>
    <w:rsid w:val="00256BE9"/>
    <w:rsid w:val="00257033"/>
    <w:rsid w:val="00257631"/>
    <w:rsid w:val="0025765E"/>
    <w:rsid w:val="0025781A"/>
    <w:rsid w:val="00257A38"/>
    <w:rsid w:val="00257C53"/>
    <w:rsid w:val="00257D4D"/>
    <w:rsid w:val="00260C22"/>
    <w:rsid w:val="00260DA5"/>
    <w:rsid w:val="00261844"/>
    <w:rsid w:val="00261B17"/>
    <w:rsid w:val="00261E1A"/>
    <w:rsid w:val="002627CD"/>
    <w:rsid w:val="0026345E"/>
    <w:rsid w:val="00263C74"/>
    <w:rsid w:val="00264331"/>
    <w:rsid w:val="00264347"/>
    <w:rsid w:val="0026480B"/>
    <w:rsid w:val="0026495E"/>
    <w:rsid w:val="002649E6"/>
    <w:rsid w:val="00265069"/>
    <w:rsid w:val="002652D6"/>
    <w:rsid w:val="00265406"/>
    <w:rsid w:val="00265F1D"/>
    <w:rsid w:val="00266396"/>
    <w:rsid w:val="0026696F"/>
    <w:rsid w:val="00267036"/>
    <w:rsid w:val="002678E3"/>
    <w:rsid w:val="00267DA3"/>
    <w:rsid w:val="0027043B"/>
    <w:rsid w:val="00270A4E"/>
    <w:rsid w:val="00270C0D"/>
    <w:rsid w:val="00271185"/>
    <w:rsid w:val="002717C5"/>
    <w:rsid w:val="002719E9"/>
    <w:rsid w:val="00271B5A"/>
    <w:rsid w:val="00272700"/>
    <w:rsid w:val="00272834"/>
    <w:rsid w:val="0027416A"/>
    <w:rsid w:val="0027458F"/>
    <w:rsid w:val="0027471E"/>
    <w:rsid w:val="00275061"/>
    <w:rsid w:val="00275AFC"/>
    <w:rsid w:val="00275EA0"/>
    <w:rsid w:val="00275EA4"/>
    <w:rsid w:val="0027610C"/>
    <w:rsid w:val="00276AB1"/>
    <w:rsid w:val="0027780A"/>
    <w:rsid w:val="002779D2"/>
    <w:rsid w:val="002779D8"/>
    <w:rsid w:val="00277E03"/>
    <w:rsid w:val="002801A1"/>
    <w:rsid w:val="0028064C"/>
    <w:rsid w:val="00280971"/>
    <w:rsid w:val="00280E38"/>
    <w:rsid w:val="00281A7F"/>
    <w:rsid w:val="00282ABC"/>
    <w:rsid w:val="00282E9D"/>
    <w:rsid w:val="00284614"/>
    <w:rsid w:val="00284A8C"/>
    <w:rsid w:val="00285601"/>
    <w:rsid w:val="0028585D"/>
    <w:rsid w:val="00285B54"/>
    <w:rsid w:val="0028619F"/>
    <w:rsid w:val="002863F0"/>
    <w:rsid w:val="00286A08"/>
    <w:rsid w:val="00286E26"/>
    <w:rsid w:val="002877E0"/>
    <w:rsid w:val="00290573"/>
    <w:rsid w:val="00290981"/>
    <w:rsid w:val="002909F0"/>
    <w:rsid w:val="00290CE1"/>
    <w:rsid w:val="00291327"/>
    <w:rsid w:val="002915BC"/>
    <w:rsid w:val="00291752"/>
    <w:rsid w:val="00291A2F"/>
    <w:rsid w:val="00291C33"/>
    <w:rsid w:val="00292C5B"/>
    <w:rsid w:val="0029366B"/>
    <w:rsid w:val="0029407B"/>
    <w:rsid w:val="002940F1"/>
    <w:rsid w:val="00294504"/>
    <w:rsid w:val="00294585"/>
    <w:rsid w:val="002951C9"/>
    <w:rsid w:val="0029521B"/>
    <w:rsid w:val="00295E5A"/>
    <w:rsid w:val="002969B1"/>
    <w:rsid w:val="00297DB3"/>
    <w:rsid w:val="002A1599"/>
    <w:rsid w:val="002A1806"/>
    <w:rsid w:val="002A1881"/>
    <w:rsid w:val="002A20E4"/>
    <w:rsid w:val="002A2344"/>
    <w:rsid w:val="002A2358"/>
    <w:rsid w:val="002A2A07"/>
    <w:rsid w:val="002A2ECC"/>
    <w:rsid w:val="002A30EA"/>
    <w:rsid w:val="002A30FB"/>
    <w:rsid w:val="002A3106"/>
    <w:rsid w:val="002A33F8"/>
    <w:rsid w:val="002A374E"/>
    <w:rsid w:val="002A37C3"/>
    <w:rsid w:val="002A37CA"/>
    <w:rsid w:val="002A3967"/>
    <w:rsid w:val="002A3DA4"/>
    <w:rsid w:val="002A4637"/>
    <w:rsid w:val="002A4C55"/>
    <w:rsid w:val="002A547A"/>
    <w:rsid w:val="002A54B1"/>
    <w:rsid w:val="002A5532"/>
    <w:rsid w:val="002A5B2A"/>
    <w:rsid w:val="002A5CD4"/>
    <w:rsid w:val="002A5E98"/>
    <w:rsid w:val="002A60A2"/>
    <w:rsid w:val="002A6177"/>
    <w:rsid w:val="002A6189"/>
    <w:rsid w:val="002A62AB"/>
    <w:rsid w:val="002A6468"/>
    <w:rsid w:val="002A6883"/>
    <w:rsid w:val="002A6A45"/>
    <w:rsid w:val="002A6D03"/>
    <w:rsid w:val="002A6DF1"/>
    <w:rsid w:val="002A768D"/>
    <w:rsid w:val="002A7D14"/>
    <w:rsid w:val="002B0FEF"/>
    <w:rsid w:val="002B10D4"/>
    <w:rsid w:val="002B23BA"/>
    <w:rsid w:val="002B330B"/>
    <w:rsid w:val="002B33FB"/>
    <w:rsid w:val="002B36CD"/>
    <w:rsid w:val="002B3971"/>
    <w:rsid w:val="002B3C41"/>
    <w:rsid w:val="002B3E9E"/>
    <w:rsid w:val="002B5312"/>
    <w:rsid w:val="002B6575"/>
    <w:rsid w:val="002B6740"/>
    <w:rsid w:val="002B6899"/>
    <w:rsid w:val="002B6D93"/>
    <w:rsid w:val="002B70C1"/>
    <w:rsid w:val="002B7863"/>
    <w:rsid w:val="002B7E8D"/>
    <w:rsid w:val="002C00A1"/>
    <w:rsid w:val="002C052E"/>
    <w:rsid w:val="002C077D"/>
    <w:rsid w:val="002C0ABB"/>
    <w:rsid w:val="002C0C36"/>
    <w:rsid w:val="002C1365"/>
    <w:rsid w:val="002C1436"/>
    <w:rsid w:val="002C1B91"/>
    <w:rsid w:val="002C257A"/>
    <w:rsid w:val="002C2847"/>
    <w:rsid w:val="002C2C38"/>
    <w:rsid w:val="002C31F2"/>
    <w:rsid w:val="002C3214"/>
    <w:rsid w:val="002C36D7"/>
    <w:rsid w:val="002C3962"/>
    <w:rsid w:val="002C4286"/>
    <w:rsid w:val="002C42EF"/>
    <w:rsid w:val="002C4307"/>
    <w:rsid w:val="002C4368"/>
    <w:rsid w:val="002C4595"/>
    <w:rsid w:val="002C55DE"/>
    <w:rsid w:val="002C5803"/>
    <w:rsid w:val="002C586A"/>
    <w:rsid w:val="002C5969"/>
    <w:rsid w:val="002C5EA5"/>
    <w:rsid w:val="002C673A"/>
    <w:rsid w:val="002C69B2"/>
    <w:rsid w:val="002C6D62"/>
    <w:rsid w:val="002C707C"/>
    <w:rsid w:val="002C71CC"/>
    <w:rsid w:val="002C737E"/>
    <w:rsid w:val="002C7866"/>
    <w:rsid w:val="002C7AD0"/>
    <w:rsid w:val="002C7DCE"/>
    <w:rsid w:val="002C7E37"/>
    <w:rsid w:val="002D02C8"/>
    <w:rsid w:val="002D05B0"/>
    <w:rsid w:val="002D06B7"/>
    <w:rsid w:val="002D08B9"/>
    <w:rsid w:val="002D0CB8"/>
    <w:rsid w:val="002D0CCD"/>
    <w:rsid w:val="002D0E2F"/>
    <w:rsid w:val="002D168C"/>
    <w:rsid w:val="002D1B02"/>
    <w:rsid w:val="002D2678"/>
    <w:rsid w:val="002D2A40"/>
    <w:rsid w:val="002D2A4B"/>
    <w:rsid w:val="002D2CFF"/>
    <w:rsid w:val="002D309E"/>
    <w:rsid w:val="002D3607"/>
    <w:rsid w:val="002D37FC"/>
    <w:rsid w:val="002D3C0D"/>
    <w:rsid w:val="002D3F45"/>
    <w:rsid w:val="002D49B2"/>
    <w:rsid w:val="002D4E25"/>
    <w:rsid w:val="002D57DC"/>
    <w:rsid w:val="002D5E19"/>
    <w:rsid w:val="002D682F"/>
    <w:rsid w:val="002D6ADD"/>
    <w:rsid w:val="002D6F0C"/>
    <w:rsid w:val="002D705D"/>
    <w:rsid w:val="002D7133"/>
    <w:rsid w:val="002D735C"/>
    <w:rsid w:val="002D7550"/>
    <w:rsid w:val="002D7B04"/>
    <w:rsid w:val="002D7B53"/>
    <w:rsid w:val="002D7FE6"/>
    <w:rsid w:val="002E001E"/>
    <w:rsid w:val="002E00D2"/>
    <w:rsid w:val="002E0429"/>
    <w:rsid w:val="002E05B7"/>
    <w:rsid w:val="002E0E19"/>
    <w:rsid w:val="002E10D3"/>
    <w:rsid w:val="002E2400"/>
    <w:rsid w:val="002E2CE5"/>
    <w:rsid w:val="002E2FA7"/>
    <w:rsid w:val="002E33BF"/>
    <w:rsid w:val="002E3CC5"/>
    <w:rsid w:val="002E41F0"/>
    <w:rsid w:val="002E4922"/>
    <w:rsid w:val="002E54A0"/>
    <w:rsid w:val="002E54DD"/>
    <w:rsid w:val="002E6599"/>
    <w:rsid w:val="002E6FAF"/>
    <w:rsid w:val="002E719A"/>
    <w:rsid w:val="002E7762"/>
    <w:rsid w:val="002E7D72"/>
    <w:rsid w:val="002F016F"/>
    <w:rsid w:val="002F02DC"/>
    <w:rsid w:val="002F0661"/>
    <w:rsid w:val="002F0760"/>
    <w:rsid w:val="002F0B50"/>
    <w:rsid w:val="002F1FB1"/>
    <w:rsid w:val="002F2295"/>
    <w:rsid w:val="002F22B7"/>
    <w:rsid w:val="002F24FA"/>
    <w:rsid w:val="002F417E"/>
    <w:rsid w:val="002F46B8"/>
    <w:rsid w:val="002F46D2"/>
    <w:rsid w:val="002F560A"/>
    <w:rsid w:val="002F563D"/>
    <w:rsid w:val="002F5A85"/>
    <w:rsid w:val="002F5D94"/>
    <w:rsid w:val="002F5E8C"/>
    <w:rsid w:val="002F620D"/>
    <w:rsid w:val="002F65CD"/>
    <w:rsid w:val="002F662D"/>
    <w:rsid w:val="002F7076"/>
    <w:rsid w:val="002F769F"/>
    <w:rsid w:val="002F7958"/>
    <w:rsid w:val="002F7F44"/>
    <w:rsid w:val="002F7FF4"/>
    <w:rsid w:val="003002D6"/>
    <w:rsid w:val="00300D3A"/>
    <w:rsid w:val="00300E17"/>
    <w:rsid w:val="00302729"/>
    <w:rsid w:val="0030276F"/>
    <w:rsid w:val="00303B14"/>
    <w:rsid w:val="00303B96"/>
    <w:rsid w:val="0030403B"/>
    <w:rsid w:val="0030469F"/>
    <w:rsid w:val="00304830"/>
    <w:rsid w:val="00304884"/>
    <w:rsid w:val="00304A9A"/>
    <w:rsid w:val="0030584E"/>
    <w:rsid w:val="00305FF9"/>
    <w:rsid w:val="0030601C"/>
    <w:rsid w:val="0030611E"/>
    <w:rsid w:val="003067F8"/>
    <w:rsid w:val="003068F8"/>
    <w:rsid w:val="00306BCC"/>
    <w:rsid w:val="00307767"/>
    <w:rsid w:val="0031019E"/>
    <w:rsid w:val="00310AAB"/>
    <w:rsid w:val="00310F81"/>
    <w:rsid w:val="0031166A"/>
    <w:rsid w:val="00311944"/>
    <w:rsid w:val="00311B22"/>
    <w:rsid w:val="00311D6C"/>
    <w:rsid w:val="00311E6F"/>
    <w:rsid w:val="00311FA4"/>
    <w:rsid w:val="00312046"/>
    <w:rsid w:val="00312095"/>
    <w:rsid w:val="00312439"/>
    <w:rsid w:val="00312482"/>
    <w:rsid w:val="0031256B"/>
    <w:rsid w:val="00312654"/>
    <w:rsid w:val="00312700"/>
    <w:rsid w:val="00312A98"/>
    <w:rsid w:val="00312CE0"/>
    <w:rsid w:val="00313376"/>
    <w:rsid w:val="003134D6"/>
    <w:rsid w:val="003134E9"/>
    <w:rsid w:val="003135FD"/>
    <w:rsid w:val="00313B23"/>
    <w:rsid w:val="0031444D"/>
    <w:rsid w:val="00314610"/>
    <w:rsid w:val="00315FAE"/>
    <w:rsid w:val="003161D7"/>
    <w:rsid w:val="003163E3"/>
    <w:rsid w:val="00316E2B"/>
    <w:rsid w:val="003178E7"/>
    <w:rsid w:val="00317AF1"/>
    <w:rsid w:val="00317B70"/>
    <w:rsid w:val="00317EEE"/>
    <w:rsid w:val="00320C6C"/>
    <w:rsid w:val="00320D76"/>
    <w:rsid w:val="00320ED4"/>
    <w:rsid w:val="0032109A"/>
    <w:rsid w:val="003212DA"/>
    <w:rsid w:val="00321428"/>
    <w:rsid w:val="00321661"/>
    <w:rsid w:val="0032186A"/>
    <w:rsid w:val="0032213B"/>
    <w:rsid w:val="00323417"/>
    <w:rsid w:val="0032370A"/>
    <w:rsid w:val="00323901"/>
    <w:rsid w:val="0032393B"/>
    <w:rsid w:val="00323951"/>
    <w:rsid w:val="003241A6"/>
    <w:rsid w:val="00324A49"/>
    <w:rsid w:val="00324C68"/>
    <w:rsid w:val="00324D71"/>
    <w:rsid w:val="0032571D"/>
    <w:rsid w:val="00325BEA"/>
    <w:rsid w:val="00325C2B"/>
    <w:rsid w:val="00325DCD"/>
    <w:rsid w:val="003260EF"/>
    <w:rsid w:val="00326931"/>
    <w:rsid w:val="00326993"/>
    <w:rsid w:val="00326B8E"/>
    <w:rsid w:val="00327454"/>
    <w:rsid w:val="00327F59"/>
    <w:rsid w:val="00330637"/>
    <w:rsid w:val="0033087C"/>
    <w:rsid w:val="003310D7"/>
    <w:rsid w:val="00331807"/>
    <w:rsid w:val="0033193B"/>
    <w:rsid w:val="00331E3F"/>
    <w:rsid w:val="00331E73"/>
    <w:rsid w:val="00332083"/>
    <w:rsid w:val="003324D3"/>
    <w:rsid w:val="00332C18"/>
    <w:rsid w:val="00332CF8"/>
    <w:rsid w:val="00333273"/>
    <w:rsid w:val="00334347"/>
    <w:rsid w:val="0033461A"/>
    <w:rsid w:val="003349F1"/>
    <w:rsid w:val="003355FD"/>
    <w:rsid w:val="003364AA"/>
    <w:rsid w:val="0033651B"/>
    <w:rsid w:val="0033665F"/>
    <w:rsid w:val="00336E78"/>
    <w:rsid w:val="0033717C"/>
    <w:rsid w:val="003371C0"/>
    <w:rsid w:val="0033731D"/>
    <w:rsid w:val="003374E3"/>
    <w:rsid w:val="003401BA"/>
    <w:rsid w:val="0034070B"/>
    <w:rsid w:val="00340916"/>
    <w:rsid w:val="00340A24"/>
    <w:rsid w:val="00340BBD"/>
    <w:rsid w:val="00340E52"/>
    <w:rsid w:val="00341547"/>
    <w:rsid w:val="003415BF"/>
    <w:rsid w:val="00342450"/>
    <w:rsid w:val="00342762"/>
    <w:rsid w:val="00342840"/>
    <w:rsid w:val="0034367B"/>
    <w:rsid w:val="003437AB"/>
    <w:rsid w:val="003438B7"/>
    <w:rsid w:val="00343C84"/>
    <w:rsid w:val="00343FF0"/>
    <w:rsid w:val="0034402E"/>
    <w:rsid w:val="003444B5"/>
    <w:rsid w:val="00344523"/>
    <w:rsid w:val="00344889"/>
    <w:rsid w:val="003449B5"/>
    <w:rsid w:val="00344B17"/>
    <w:rsid w:val="00344E21"/>
    <w:rsid w:val="003455BE"/>
    <w:rsid w:val="00345E2C"/>
    <w:rsid w:val="00346101"/>
    <w:rsid w:val="00346158"/>
    <w:rsid w:val="0034659B"/>
    <w:rsid w:val="0034662E"/>
    <w:rsid w:val="00346988"/>
    <w:rsid w:val="00347220"/>
    <w:rsid w:val="00347DF8"/>
    <w:rsid w:val="00350F23"/>
    <w:rsid w:val="0035141B"/>
    <w:rsid w:val="00351A42"/>
    <w:rsid w:val="00351B5C"/>
    <w:rsid w:val="00351B86"/>
    <w:rsid w:val="00351BB7"/>
    <w:rsid w:val="00351C79"/>
    <w:rsid w:val="00351D8A"/>
    <w:rsid w:val="00351EEF"/>
    <w:rsid w:val="00352837"/>
    <w:rsid w:val="00352A25"/>
    <w:rsid w:val="00352C01"/>
    <w:rsid w:val="00352EDB"/>
    <w:rsid w:val="00352FEC"/>
    <w:rsid w:val="00353499"/>
    <w:rsid w:val="003538AC"/>
    <w:rsid w:val="00353FD5"/>
    <w:rsid w:val="0035414D"/>
    <w:rsid w:val="003541D9"/>
    <w:rsid w:val="003547E2"/>
    <w:rsid w:val="003557F7"/>
    <w:rsid w:val="003558B6"/>
    <w:rsid w:val="00356745"/>
    <w:rsid w:val="00356DB0"/>
    <w:rsid w:val="00356E08"/>
    <w:rsid w:val="00356E36"/>
    <w:rsid w:val="00356FD5"/>
    <w:rsid w:val="00357595"/>
    <w:rsid w:val="00357CB7"/>
    <w:rsid w:val="003608A1"/>
    <w:rsid w:val="0036092E"/>
    <w:rsid w:val="003613D0"/>
    <w:rsid w:val="003617EB"/>
    <w:rsid w:val="00361C94"/>
    <w:rsid w:val="0036369F"/>
    <w:rsid w:val="0036380A"/>
    <w:rsid w:val="0036426F"/>
    <w:rsid w:val="003651BF"/>
    <w:rsid w:val="00365218"/>
    <w:rsid w:val="003652E2"/>
    <w:rsid w:val="003653B0"/>
    <w:rsid w:val="00365B4B"/>
    <w:rsid w:val="00365CEC"/>
    <w:rsid w:val="003666CB"/>
    <w:rsid w:val="00366732"/>
    <w:rsid w:val="00366AE5"/>
    <w:rsid w:val="003670B0"/>
    <w:rsid w:val="00367BD9"/>
    <w:rsid w:val="003705FF"/>
    <w:rsid w:val="00370678"/>
    <w:rsid w:val="00370BD1"/>
    <w:rsid w:val="00370C7E"/>
    <w:rsid w:val="00370E11"/>
    <w:rsid w:val="0037125F"/>
    <w:rsid w:val="00371C4C"/>
    <w:rsid w:val="003724D6"/>
    <w:rsid w:val="003727E0"/>
    <w:rsid w:val="00372BD2"/>
    <w:rsid w:val="0037306D"/>
    <w:rsid w:val="003732AD"/>
    <w:rsid w:val="0037371A"/>
    <w:rsid w:val="00373A3D"/>
    <w:rsid w:val="00373E7F"/>
    <w:rsid w:val="00374220"/>
    <w:rsid w:val="003747CE"/>
    <w:rsid w:val="00374BE8"/>
    <w:rsid w:val="00375823"/>
    <w:rsid w:val="00375DF4"/>
    <w:rsid w:val="00376B0B"/>
    <w:rsid w:val="00376BCD"/>
    <w:rsid w:val="00376E83"/>
    <w:rsid w:val="00376EFD"/>
    <w:rsid w:val="0037722E"/>
    <w:rsid w:val="00377F31"/>
    <w:rsid w:val="00380647"/>
    <w:rsid w:val="00380848"/>
    <w:rsid w:val="00380893"/>
    <w:rsid w:val="0038089A"/>
    <w:rsid w:val="00380CF1"/>
    <w:rsid w:val="00380CF7"/>
    <w:rsid w:val="00380D61"/>
    <w:rsid w:val="00381406"/>
    <w:rsid w:val="00381B4D"/>
    <w:rsid w:val="00381F2D"/>
    <w:rsid w:val="003821E3"/>
    <w:rsid w:val="003827D1"/>
    <w:rsid w:val="0038298C"/>
    <w:rsid w:val="00383070"/>
    <w:rsid w:val="0038323E"/>
    <w:rsid w:val="00383315"/>
    <w:rsid w:val="003834EB"/>
    <w:rsid w:val="003835C7"/>
    <w:rsid w:val="003839E2"/>
    <w:rsid w:val="003839F8"/>
    <w:rsid w:val="00383B0D"/>
    <w:rsid w:val="00383B1A"/>
    <w:rsid w:val="00383E56"/>
    <w:rsid w:val="003847FD"/>
    <w:rsid w:val="00384973"/>
    <w:rsid w:val="003854B6"/>
    <w:rsid w:val="0038580E"/>
    <w:rsid w:val="00385A07"/>
    <w:rsid w:val="00385F4E"/>
    <w:rsid w:val="00386088"/>
    <w:rsid w:val="0038627C"/>
    <w:rsid w:val="003864BF"/>
    <w:rsid w:val="003868B5"/>
    <w:rsid w:val="00386CD4"/>
    <w:rsid w:val="00386EC3"/>
    <w:rsid w:val="00386ED8"/>
    <w:rsid w:val="003874DA"/>
    <w:rsid w:val="00387A1A"/>
    <w:rsid w:val="00387D4B"/>
    <w:rsid w:val="0039001B"/>
    <w:rsid w:val="003904FD"/>
    <w:rsid w:val="003908EC"/>
    <w:rsid w:val="00390A8B"/>
    <w:rsid w:val="00390C1C"/>
    <w:rsid w:val="00391336"/>
    <w:rsid w:val="00391784"/>
    <w:rsid w:val="00391981"/>
    <w:rsid w:val="00391C16"/>
    <w:rsid w:val="003923D5"/>
    <w:rsid w:val="00392571"/>
    <w:rsid w:val="00392AB6"/>
    <w:rsid w:val="00394598"/>
    <w:rsid w:val="00394697"/>
    <w:rsid w:val="003946FB"/>
    <w:rsid w:val="00394784"/>
    <w:rsid w:val="00394A32"/>
    <w:rsid w:val="00394BDB"/>
    <w:rsid w:val="00394D13"/>
    <w:rsid w:val="00394F0C"/>
    <w:rsid w:val="003950B9"/>
    <w:rsid w:val="0039581A"/>
    <w:rsid w:val="00395D89"/>
    <w:rsid w:val="00395DEC"/>
    <w:rsid w:val="00396213"/>
    <w:rsid w:val="00396486"/>
    <w:rsid w:val="003964CD"/>
    <w:rsid w:val="00396C0F"/>
    <w:rsid w:val="00396FBF"/>
    <w:rsid w:val="00397287"/>
    <w:rsid w:val="0039765D"/>
    <w:rsid w:val="00397928"/>
    <w:rsid w:val="00397D15"/>
    <w:rsid w:val="00397E4C"/>
    <w:rsid w:val="003A0178"/>
    <w:rsid w:val="003A0232"/>
    <w:rsid w:val="003A0351"/>
    <w:rsid w:val="003A072A"/>
    <w:rsid w:val="003A0818"/>
    <w:rsid w:val="003A1291"/>
    <w:rsid w:val="003A1366"/>
    <w:rsid w:val="003A17B9"/>
    <w:rsid w:val="003A19A2"/>
    <w:rsid w:val="003A1CA6"/>
    <w:rsid w:val="003A1EF0"/>
    <w:rsid w:val="003A217B"/>
    <w:rsid w:val="003A221D"/>
    <w:rsid w:val="003A2947"/>
    <w:rsid w:val="003A3289"/>
    <w:rsid w:val="003A33BD"/>
    <w:rsid w:val="003A36DA"/>
    <w:rsid w:val="003A383E"/>
    <w:rsid w:val="003A3AE1"/>
    <w:rsid w:val="003A40F0"/>
    <w:rsid w:val="003A4144"/>
    <w:rsid w:val="003A445A"/>
    <w:rsid w:val="003A449C"/>
    <w:rsid w:val="003A44F9"/>
    <w:rsid w:val="003A4759"/>
    <w:rsid w:val="003A4813"/>
    <w:rsid w:val="003A4D36"/>
    <w:rsid w:val="003A4D57"/>
    <w:rsid w:val="003A5B6F"/>
    <w:rsid w:val="003A5F91"/>
    <w:rsid w:val="003A6330"/>
    <w:rsid w:val="003A6462"/>
    <w:rsid w:val="003A691D"/>
    <w:rsid w:val="003A7C5B"/>
    <w:rsid w:val="003A7E80"/>
    <w:rsid w:val="003A7F2A"/>
    <w:rsid w:val="003B06AF"/>
    <w:rsid w:val="003B0894"/>
    <w:rsid w:val="003B0C5A"/>
    <w:rsid w:val="003B0E38"/>
    <w:rsid w:val="003B127D"/>
    <w:rsid w:val="003B13E6"/>
    <w:rsid w:val="003B1ACE"/>
    <w:rsid w:val="003B2592"/>
    <w:rsid w:val="003B2633"/>
    <w:rsid w:val="003B2945"/>
    <w:rsid w:val="003B29C2"/>
    <w:rsid w:val="003B3EC7"/>
    <w:rsid w:val="003B4181"/>
    <w:rsid w:val="003B49B2"/>
    <w:rsid w:val="003B4AC4"/>
    <w:rsid w:val="003B6357"/>
    <w:rsid w:val="003B63BF"/>
    <w:rsid w:val="003B6481"/>
    <w:rsid w:val="003B682F"/>
    <w:rsid w:val="003B6D67"/>
    <w:rsid w:val="003B6FA8"/>
    <w:rsid w:val="003B7264"/>
    <w:rsid w:val="003B7A0A"/>
    <w:rsid w:val="003B7B7D"/>
    <w:rsid w:val="003B7C4A"/>
    <w:rsid w:val="003B7E62"/>
    <w:rsid w:val="003C00AF"/>
    <w:rsid w:val="003C0721"/>
    <w:rsid w:val="003C07F5"/>
    <w:rsid w:val="003C0CDB"/>
    <w:rsid w:val="003C0E8C"/>
    <w:rsid w:val="003C1351"/>
    <w:rsid w:val="003C1496"/>
    <w:rsid w:val="003C15C4"/>
    <w:rsid w:val="003C179E"/>
    <w:rsid w:val="003C18B2"/>
    <w:rsid w:val="003C1B26"/>
    <w:rsid w:val="003C2636"/>
    <w:rsid w:val="003C2930"/>
    <w:rsid w:val="003C3293"/>
    <w:rsid w:val="003C344C"/>
    <w:rsid w:val="003C3AF8"/>
    <w:rsid w:val="003C410E"/>
    <w:rsid w:val="003C4533"/>
    <w:rsid w:val="003C47C3"/>
    <w:rsid w:val="003C515F"/>
    <w:rsid w:val="003C55E3"/>
    <w:rsid w:val="003C5DDC"/>
    <w:rsid w:val="003C64BA"/>
    <w:rsid w:val="003C68B0"/>
    <w:rsid w:val="003C6B4B"/>
    <w:rsid w:val="003C76F1"/>
    <w:rsid w:val="003C782E"/>
    <w:rsid w:val="003D011A"/>
    <w:rsid w:val="003D0147"/>
    <w:rsid w:val="003D03F5"/>
    <w:rsid w:val="003D0576"/>
    <w:rsid w:val="003D12C6"/>
    <w:rsid w:val="003D168B"/>
    <w:rsid w:val="003D1CFA"/>
    <w:rsid w:val="003D1DDE"/>
    <w:rsid w:val="003D1F1F"/>
    <w:rsid w:val="003D2091"/>
    <w:rsid w:val="003D2355"/>
    <w:rsid w:val="003D251B"/>
    <w:rsid w:val="003D2A45"/>
    <w:rsid w:val="003D2B87"/>
    <w:rsid w:val="003D319C"/>
    <w:rsid w:val="003D3338"/>
    <w:rsid w:val="003D38AE"/>
    <w:rsid w:val="003D3900"/>
    <w:rsid w:val="003D3C75"/>
    <w:rsid w:val="003D4146"/>
    <w:rsid w:val="003D4494"/>
    <w:rsid w:val="003D45FD"/>
    <w:rsid w:val="003D4640"/>
    <w:rsid w:val="003D4A7A"/>
    <w:rsid w:val="003D530D"/>
    <w:rsid w:val="003D556E"/>
    <w:rsid w:val="003D56B7"/>
    <w:rsid w:val="003D5C49"/>
    <w:rsid w:val="003D68AA"/>
    <w:rsid w:val="003D6B96"/>
    <w:rsid w:val="003D793D"/>
    <w:rsid w:val="003D7A02"/>
    <w:rsid w:val="003D7AD1"/>
    <w:rsid w:val="003D7FD4"/>
    <w:rsid w:val="003E0ED0"/>
    <w:rsid w:val="003E118B"/>
    <w:rsid w:val="003E12E4"/>
    <w:rsid w:val="003E21F6"/>
    <w:rsid w:val="003E2294"/>
    <w:rsid w:val="003E3443"/>
    <w:rsid w:val="003E3491"/>
    <w:rsid w:val="003E384D"/>
    <w:rsid w:val="003E3AD0"/>
    <w:rsid w:val="003E3CFE"/>
    <w:rsid w:val="003E4338"/>
    <w:rsid w:val="003E4925"/>
    <w:rsid w:val="003E4A47"/>
    <w:rsid w:val="003E5751"/>
    <w:rsid w:val="003E5913"/>
    <w:rsid w:val="003E59D5"/>
    <w:rsid w:val="003E5BC4"/>
    <w:rsid w:val="003E5FFC"/>
    <w:rsid w:val="003E6495"/>
    <w:rsid w:val="003E6C9A"/>
    <w:rsid w:val="003E6F86"/>
    <w:rsid w:val="003E75CA"/>
    <w:rsid w:val="003E7728"/>
    <w:rsid w:val="003E7962"/>
    <w:rsid w:val="003F0012"/>
    <w:rsid w:val="003F0491"/>
    <w:rsid w:val="003F053A"/>
    <w:rsid w:val="003F0D78"/>
    <w:rsid w:val="003F0EDB"/>
    <w:rsid w:val="003F0F2D"/>
    <w:rsid w:val="003F1256"/>
    <w:rsid w:val="003F17D5"/>
    <w:rsid w:val="003F1B99"/>
    <w:rsid w:val="003F1DF9"/>
    <w:rsid w:val="003F258F"/>
    <w:rsid w:val="003F2679"/>
    <w:rsid w:val="003F2939"/>
    <w:rsid w:val="003F2DDA"/>
    <w:rsid w:val="003F3211"/>
    <w:rsid w:val="003F328B"/>
    <w:rsid w:val="003F3469"/>
    <w:rsid w:val="003F3690"/>
    <w:rsid w:val="003F3CA0"/>
    <w:rsid w:val="003F3D44"/>
    <w:rsid w:val="003F4087"/>
    <w:rsid w:val="003F471D"/>
    <w:rsid w:val="003F4F30"/>
    <w:rsid w:val="003F5023"/>
    <w:rsid w:val="003F54F9"/>
    <w:rsid w:val="003F5EA9"/>
    <w:rsid w:val="003F61FF"/>
    <w:rsid w:val="003F62C9"/>
    <w:rsid w:val="003F6307"/>
    <w:rsid w:val="003F637C"/>
    <w:rsid w:val="003F6A16"/>
    <w:rsid w:val="003F6F0D"/>
    <w:rsid w:val="003F7756"/>
    <w:rsid w:val="003F78D6"/>
    <w:rsid w:val="004000E8"/>
    <w:rsid w:val="0040051F"/>
    <w:rsid w:val="004009E3"/>
    <w:rsid w:val="00400B09"/>
    <w:rsid w:val="00400DF1"/>
    <w:rsid w:val="00400F89"/>
    <w:rsid w:val="004011DB"/>
    <w:rsid w:val="00401284"/>
    <w:rsid w:val="004012CD"/>
    <w:rsid w:val="0040133B"/>
    <w:rsid w:val="004016CE"/>
    <w:rsid w:val="004020B5"/>
    <w:rsid w:val="004027B5"/>
    <w:rsid w:val="00402B45"/>
    <w:rsid w:val="00402BA1"/>
    <w:rsid w:val="00403EB8"/>
    <w:rsid w:val="00403ECE"/>
    <w:rsid w:val="004044D4"/>
    <w:rsid w:val="00404D46"/>
    <w:rsid w:val="00405103"/>
    <w:rsid w:val="0040514A"/>
    <w:rsid w:val="00406526"/>
    <w:rsid w:val="0040688C"/>
    <w:rsid w:val="00406A9D"/>
    <w:rsid w:val="00406D36"/>
    <w:rsid w:val="00406DF7"/>
    <w:rsid w:val="004071E1"/>
    <w:rsid w:val="00407275"/>
    <w:rsid w:val="00407427"/>
    <w:rsid w:val="004077A7"/>
    <w:rsid w:val="00407877"/>
    <w:rsid w:val="00407B81"/>
    <w:rsid w:val="004100A1"/>
    <w:rsid w:val="00410889"/>
    <w:rsid w:val="00410CFA"/>
    <w:rsid w:val="00411433"/>
    <w:rsid w:val="00412812"/>
    <w:rsid w:val="00412D18"/>
    <w:rsid w:val="00412F73"/>
    <w:rsid w:val="00413C07"/>
    <w:rsid w:val="0041442D"/>
    <w:rsid w:val="00414842"/>
    <w:rsid w:val="0041497D"/>
    <w:rsid w:val="00414BB1"/>
    <w:rsid w:val="00415118"/>
    <w:rsid w:val="0041570C"/>
    <w:rsid w:val="004157F9"/>
    <w:rsid w:val="0041606C"/>
    <w:rsid w:val="004161C9"/>
    <w:rsid w:val="0041643D"/>
    <w:rsid w:val="00416824"/>
    <w:rsid w:val="00416831"/>
    <w:rsid w:val="004168BC"/>
    <w:rsid w:val="00416BB5"/>
    <w:rsid w:val="0041731A"/>
    <w:rsid w:val="004173B8"/>
    <w:rsid w:val="004176C2"/>
    <w:rsid w:val="00417972"/>
    <w:rsid w:val="00417A7E"/>
    <w:rsid w:val="00417C54"/>
    <w:rsid w:val="00417DED"/>
    <w:rsid w:val="004208F5"/>
    <w:rsid w:val="00420B42"/>
    <w:rsid w:val="0042132B"/>
    <w:rsid w:val="004214EE"/>
    <w:rsid w:val="00421FAA"/>
    <w:rsid w:val="00422707"/>
    <w:rsid w:val="00422C43"/>
    <w:rsid w:val="00422CD6"/>
    <w:rsid w:val="00423613"/>
    <w:rsid w:val="004236DD"/>
    <w:rsid w:val="004238C2"/>
    <w:rsid w:val="00423939"/>
    <w:rsid w:val="004241BD"/>
    <w:rsid w:val="004245F1"/>
    <w:rsid w:val="0042469E"/>
    <w:rsid w:val="00424E11"/>
    <w:rsid w:val="00425385"/>
    <w:rsid w:val="0042580B"/>
    <w:rsid w:val="00425CD7"/>
    <w:rsid w:val="004268A8"/>
    <w:rsid w:val="00426FC2"/>
    <w:rsid w:val="00430199"/>
    <w:rsid w:val="004304C0"/>
    <w:rsid w:val="00430698"/>
    <w:rsid w:val="00430AD5"/>
    <w:rsid w:val="00430BDE"/>
    <w:rsid w:val="00430DFC"/>
    <w:rsid w:val="00430EE9"/>
    <w:rsid w:val="004314E7"/>
    <w:rsid w:val="00431C1C"/>
    <w:rsid w:val="00431C54"/>
    <w:rsid w:val="00431D23"/>
    <w:rsid w:val="004321B3"/>
    <w:rsid w:val="00432227"/>
    <w:rsid w:val="004324F2"/>
    <w:rsid w:val="00432997"/>
    <w:rsid w:val="00433913"/>
    <w:rsid w:val="00433B5D"/>
    <w:rsid w:val="004341F5"/>
    <w:rsid w:val="004342AC"/>
    <w:rsid w:val="0043434E"/>
    <w:rsid w:val="004345C5"/>
    <w:rsid w:val="0043493D"/>
    <w:rsid w:val="00434B69"/>
    <w:rsid w:val="004351A3"/>
    <w:rsid w:val="00435906"/>
    <w:rsid w:val="00435C79"/>
    <w:rsid w:val="004364E2"/>
    <w:rsid w:val="0043678B"/>
    <w:rsid w:val="00436B6B"/>
    <w:rsid w:val="00436BEB"/>
    <w:rsid w:val="0043745B"/>
    <w:rsid w:val="004377C2"/>
    <w:rsid w:val="00437992"/>
    <w:rsid w:val="00437A44"/>
    <w:rsid w:val="00437A60"/>
    <w:rsid w:val="00437B33"/>
    <w:rsid w:val="00437CE2"/>
    <w:rsid w:val="00440A52"/>
    <w:rsid w:val="00440CBD"/>
    <w:rsid w:val="00441CAB"/>
    <w:rsid w:val="004421BA"/>
    <w:rsid w:val="0044221B"/>
    <w:rsid w:val="00442520"/>
    <w:rsid w:val="00442541"/>
    <w:rsid w:val="0044312B"/>
    <w:rsid w:val="00443265"/>
    <w:rsid w:val="00443963"/>
    <w:rsid w:val="00443F87"/>
    <w:rsid w:val="00444316"/>
    <w:rsid w:val="004444B0"/>
    <w:rsid w:val="004447A3"/>
    <w:rsid w:val="00444E60"/>
    <w:rsid w:val="00445216"/>
    <w:rsid w:val="004455C6"/>
    <w:rsid w:val="00445D38"/>
    <w:rsid w:val="004463F1"/>
    <w:rsid w:val="00446682"/>
    <w:rsid w:val="00446876"/>
    <w:rsid w:val="00446ACF"/>
    <w:rsid w:val="00446BA9"/>
    <w:rsid w:val="004473F7"/>
    <w:rsid w:val="00447688"/>
    <w:rsid w:val="00447814"/>
    <w:rsid w:val="00447D49"/>
    <w:rsid w:val="00447D95"/>
    <w:rsid w:val="004500FC"/>
    <w:rsid w:val="00450551"/>
    <w:rsid w:val="0045079C"/>
    <w:rsid w:val="0045123C"/>
    <w:rsid w:val="0045136B"/>
    <w:rsid w:val="00451887"/>
    <w:rsid w:val="00451A70"/>
    <w:rsid w:val="00451D95"/>
    <w:rsid w:val="00451DFB"/>
    <w:rsid w:val="00451ED7"/>
    <w:rsid w:val="00452082"/>
    <w:rsid w:val="0045259B"/>
    <w:rsid w:val="004528B7"/>
    <w:rsid w:val="00452A1E"/>
    <w:rsid w:val="004535B4"/>
    <w:rsid w:val="00453D2E"/>
    <w:rsid w:val="0045419F"/>
    <w:rsid w:val="00454276"/>
    <w:rsid w:val="004543C8"/>
    <w:rsid w:val="00454433"/>
    <w:rsid w:val="00454717"/>
    <w:rsid w:val="00454AEC"/>
    <w:rsid w:val="00454B91"/>
    <w:rsid w:val="004553A2"/>
    <w:rsid w:val="004556FC"/>
    <w:rsid w:val="00455E7A"/>
    <w:rsid w:val="0045615B"/>
    <w:rsid w:val="00456293"/>
    <w:rsid w:val="004562B5"/>
    <w:rsid w:val="0045664A"/>
    <w:rsid w:val="00456BC4"/>
    <w:rsid w:val="00456D6D"/>
    <w:rsid w:val="00457F50"/>
    <w:rsid w:val="004602BA"/>
    <w:rsid w:val="00460386"/>
    <w:rsid w:val="00460A2B"/>
    <w:rsid w:val="0046185D"/>
    <w:rsid w:val="00461B19"/>
    <w:rsid w:val="004625FA"/>
    <w:rsid w:val="0046374D"/>
    <w:rsid w:val="00463774"/>
    <w:rsid w:val="00463B95"/>
    <w:rsid w:val="004640F1"/>
    <w:rsid w:val="00464360"/>
    <w:rsid w:val="004648A0"/>
    <w:rsid w:val="00464E95"/>
    <w:rsid w:val="004655B9"/>
    <w:rsid w:val="00465D33"/>
    <w:rsid w:val="00465EA5"/>
    <w:rsid w:val="00466BB1"/>
    <w:rsid w:val="00467910"/>
    <w:rsid w:val="00467F81"/>
    <w:rsid w:val="00470430"/>
    <w:rsid w:val="00470A5B"/>
    <w:rsid w:val="00471309"/>
    <w:rsid w:val="00471811"/>
    <w:rsid w:val="00472180"/>
    <w:rsid w:val="004723EA"/>
    <w:rsid w:val="004725D3"/>
    <w:rsid w:val="00473255"/>
    <w:rsid w:val="00473BCA"/>
    <w:rsid w:val="00473ECB"/>
    <w:rsid w:val="004740FA"/>
    <w:rsid w:val="00474715"/>
    <w:rsid w:val="00474745"/>
    <w:rsid w:val="00474798"/>
    <w:rsid w:val="00474D83"/>
    <w:rsid w:val="00475AE0"/>
    <w:rsid w:val="00475C7A"/>
    <w:rsid w:val="00475C8D"/>
    <w:rsid w:val="00475DF2"/>
    <w:rsid w:val="00475F9A"/>
    <w:rsid w:val="004769F1"/>
    <w:rsid w:val="00476C92"/>
    <w:rsid w:val="00477113"/>
    <w:rsid w:val="004772A5"/>
    <w:rsid w:val="00477315"/>
    <w:rsid w:val="00477A90"/>
    <w:rsid w:val="00477AFC"/>
    <w:rsid w:val="00480122"/>
    <w:rsid w:val="004804C1"/>
    <w:rsid w:val="00480546"/>
    <w:rsid w:val="004814E7"/>
    <w:rsid w:val="004818C2"/>
    <w:rsid w:val="00481CD3"/>
    <w:rsid w:val="004825B5"/>
    <w:rsid w:val="004827B7"/>
    <w:rsid w:val="0048283C"/>
    <w:rsid w:val="004828A5"/>
    <w:rsid w:val="00482A83"/>
    <w:rsid w:val="00482CAB"/>
    <w:rsid w:val="00482FF1"/>
    <w:rsid w:val="00484A51"/>
    <w:rsid w:val="00484D72"/>
    <w:rsid w:val="004857CC"/>
    <w:rsid w:val="004858DE"/>
    <w:rsid w:val="0048593A"/>
    <w:rsid w:val="00485E21"/>
    <w:rsid w:val="00485E92"/>
    <w:rsid w:val="00486422"/>
    <w:rsid w:val="0048687F"/>
    <w:rsid w:val="00486A74"/>
    <w:rsid w:val="00487C25"/>
    <w:rsid w:val="00487E47"/>
    <w:rsid w:val="00490733"/>
    <w:rsid w:val="004909E2"/>
    <w:rsid w:val="00490ACB"/>
    <w:rsid w:val="00490AF5"/>
    <w:rsid w:val="00490AFA"/>
    <w:rsid w:val="00490D0D"/>
    <w:rsid w:val="00491362"/>
    <w:rsid w:val="00491878"/>
    <w:rsid w:val="00491A40"/>
    <w:rsid w:val="00491B2B"/>
    <w:rsid w:val="00491B6A"/>
    <w:rsid w:val="00491CE6"/>
    <w:rsid w:val="00491E60"/>
    <w:rsid w:val="0049274C"/>
    <w:rsid w:val="00492FA9"/>
    <w:rsid w:val="0049315B"/>
    <w:rsid w:val="004935A9"/>
    <w:rsid w:val="0049362F"/>
    <w:rsid w:val="0049392C"/>
    <w:rsid w:val="00493EC2"/>
    <w:rsid w:val="0049419A"/>
    <w:rsid w:val="00494E1A"/>
    <w:rsid w:val="0049563F"/>
    <w:rsid w:val="00495A6C"/>
    <w:rsid w:val="00495A87"/>
    <w:rsid w:val="00495F71"/>
    <w:rsid w:val="004966F3"/>
    <w:rsid w:val="004968DD"/>
    <w:rsid w:val="00496BE7"/>
    <w:rsid w:val="00496F51"/>
    <w:rsid w:val="00497536"/>
    <w:rsid w:val="00497AF2"/>
    <w:rsid w:val="00497E67"/>
    <w:rsid w:val="004A0520"/>
    <w:rsid w:val="004A06F3"/>
    <w:rsid w:val="004A1013"/>
    <w:rsid w:val="004A12F3"/>
    <w:rsid w:val="004A168A"/>
    <w:rsid w:val="004A2B17"/>
    <w:rsid w:val="004A2C34"/>
    <w:rsid w:val="004A2C8B"/>
    <w:rsid w:val="004A3085"/>
    <w:rsid w:val="004A30A0"/>
    <w:rsid w:val="004A3967"/>
    <w:rsid w:val="004A4187"/>
    <w:rsid w:val="004A43F9"/>
    <w:rsid w:val="004A4677"/>
    <w:rsid w:val="004A4B9C"/>
    <w:rsid w:val="004A4EBD"/>
    <w:rsid w:val="004A59B9"/>
    <w:rsid w:val="004A5A80"/>
    <w:rsid w:val="004A5A8E"/>
    <w:rsid w:val="004A5D43"/>
    <w:rsid w:val="004A7058"/>
    <w:rsid w:val="004A735B"/>
    <w:rsid w:val="004A7BD7"/>
    <w:rsid w:val="004A7D32"/>
    <w:rsid w:val="004B0870"/>
    <w:rsid w:val="004B1209"/>
    <w:rsid w:val="004B1466"/>
    <w:rsid w:val="004B14F9"/>
    <w:rsid w:val="004B1863"/>
    <w:rsid w:val="004B1F4A"/>
    <w:rsid w:val="004B1F90"/>
    <w:rsid w:val="004B200D"/>
    <w:rsid w:val="004B20FC"/>
    <w:rsid w:val="004B2215"/>
    <w:rsid w:val="004B2739"/>
    <w:rsid w:val="004B285B"/>
    <w:rsid w:val="004B289D"/>
    <w:rsid w:val="004B2B10"/>
    <w:rsid w:val="004B306F"/>
    <w:rsid w:val="004B366C"/>
    <w:rsid w:val="004B377B"/>
    <w:rsid w:val="004B3AC6"/>
    <w:rsid w:val="004B43A0"/>
    <w:rsid w:val="004B4B29"/>
    <w:rsid w:val="004B4B32"/>
    <w:rsid w:val="004B4C9A"/>
    <w:rsid w:val="004B4DB1"/>
    <w:rsid w:val="004B4E7A"/>
    <w:rsid w:val="004B4ED6"/>
    <w:rsid w:val="004B5120"/>
    <w:rsid w:val="004B55BA"/>
    <w:rsid w:val="004B56CE"/>
    <w:rsid w:val="004B6094"/>
    <w:rsid w:val="004B62E8"/>
    <w:rsid w:val="004B650C"/>
    <w:rsid w:val="004B6703"/>
    <w:rsid w:val="004B6DB6"/>
    <w:rsid w:val="004B6DDC"/>
    <w:rsid w:val="004B7140"/>
    <w:rsid w:val="004B796F"/>
    <w:rsid w:val="004B79CD"/>
    <w:rsid w:val="004B7AFD"/>
    <w:rsid w:val="004C01BA"/>
    <w:rsid w:val="004C0EC7"/>
    <w:rsid w:val="004C1918"/>
    <w:rsid w:val="004C1B72"/>
    <w:rsid w:val="004C1F7B"/>
    <w:rsid w:val="004C21D6"/>
    <w:rsid w:val="004C2506"/>
    <w:rsid w:val="004C2906"/>
    <w:rsid w:val="004C2B5B"/>
    <w:rsid w:val="004C3C47"/>
    <w:rsid w:val="004C3D7E"/>
    <w:rsid w:val="004C4074"/>
    <w:rsid w:val="004C4597"/>
    <w:rsid w:val="004C4D64"/>
    <w:rsid w:val="004C4DED"/>
    <w:rsid w:val="004C5836"/>
    <w:rsid w:val="004C6940"/>
    <w:rsid w:val="004C6B35"/>
    <w:rsid w:val="004C713D"/>
    <w:rsid w:val="004C720C"/>
    <w:rsid w:val="004C73D1"/>
    <w:rsid w:val="004C7AAE"/>
    <w:rsid w:val="004C7F47"/>
    <w:rsid w:val="004C7FAA"/>
    <w:rsid w:val="004D0FAC"/>
    <w:rsid w:val="004D1339"/>
    <w:rsid w:val="004D1922"/>
    <w:rsid w:val="004D1EFA"/>
    <w:rsid w:val="004D335F"/>
    <w:rsid w:val="004D36E4"/>
    <w:rsid w:val="004D3A7E"/>
    <w:rsid w:val="004D4AAF"/>
    <w:rsid w:val="004D4CF9"/>
    <w:rsid w:val="004D4DEA"/>
    <w:rsid w:val="004D4ED4"/>
    <w:rsid w:val="004D5128"/>
    <w:rsid w:val="004D61B0"/>
    <w:rsid w:val="004D61FD"/>
    <w:rsid w:val="004D657B"/>
    <w:rsid w:val="004D6758"/>
    <w:rsid w:val="004D6956"/>
    <w:rsid w:val="004D6B04"/>
    <w:rsid w:val="004D6CD2"/>
    <w:rsid w:val="004D71C1"/>
    <w:rsid w:val="004E0143"/>
    <w:rsid w:val="004E0549"/>
    <w:rsid w:val="004E0C07"/>
    <w:rsid w:val="004E0CF5"/>
    <w:rsid w:val="004E101A"/>
    <w:rsid w:val="004E1074"/>
    <w:rsid w:val="004E198B"/>
    <w:rsid w:val="004E1C19"/>
    <w:rsid w:val="004E2598"/>
    <w:rsid w:val="004E3081"/>
    <w:rsid w:val="004E3BC1"/>
    <w:rsid w:val="004E3DCB"/>
    <w:rsid w:val="004E4221"/>
    <w:rsid w:val="004E4305"/>
    <w:rsid w:val="004E43C9"/>
    <w:rsid w:val="004E4CD3"/>
    <w:rsid w:val="004E4E4D"/>
    <w:rsid w:val="004E509D"/>
    <w:rsid w:val="004E598F"/>
    <w:rsid w:val="004E5F01"/>
    <w:rsid w:val="004E6599"/>
    <w:rsid w:val="004E6A96"/>
    <w:rsid w:val="004E6E1B"/>
    <w:rsid w:val="004E6E36"/>
    <w:rsid w:val="004E6FDE"/>
    <w:rsid w:val="004E7302"/>
    <w:rsid w:val="004E7491"/>
    <w:rsid w:val="004E79FB"/>
    <w:rsid w:val="004E7A11"/>
    <w:rsid w:val="004E7C3E"/>
    <w:rsid w:val="004E7C99"/>
    <w:rsid w:val="004F0DBE"/>
    <w:rsid w:val="004F1329"/>
    <w:rsid w:val="004F1697"/>
    <w:rsid w:val="004F170E"/>
    <w:rsid w:val="004F1910"/>
    <w:rsid w:val="004F1C36"/>
    <w:rsid w:val="004F2400"/>
    <w:rsid w:val="004F26A0"/>
    <w:rsid w:val="004F29EE"/>
    <w:rsid w:val="004F2DAA"/>
    <w:rsid w:val="004F33FA"/>
    <w:rsid w:val="004F3517"/>
    <w:rsid w:val="004F375B"/>
    <w:rsid w:val="004F38A9"/>
    <w:rsid w:val="004F3CAE"/>
    <w:rsid w:val="004F3D02"/>
    <w:rsid w:val="004F3E90"/>
    <w:rsid w:val="004F49C0"/>
    <w:rsid w:val="004F49D8"/>
    <w:rsid w:val="004F4A4D"/>
    <w:rsid w:val="004F4A69"/>
    <w:rsid w:val="004F4B26"/>
    <w:rsid w:val="004F4D50"/>
    <w:rsid w:val="004F5129"/>
    <w:rsid w:val="004F5352"/>
    <w:rsid w:val="004F53D3"/>
    <w:rsid w:val="004F5AB3"/>
    <w:rsid w:val="004F66FA"/>
    <w:rsid w:val="005004E4"/>
    <w:rsid w:val="00500780"/>
    <w:rsid w:val="00500A15"/>
    <w:rsid w:val="00500FFC"/>
    <w:rsid w:val="005012FF"/>
    <w:rsid w:val="0050140C"/>
    <w:rsid w:val="005014D6"/>
    <w:rsid w:val="00501C74"/>
    <w:rsid w:val="00501E43"/>
    <w:rsid w:val="00502286"/>
    <w:rsid w:val="0050230A"/>
    <w:rsid w:val="005023DB"/>
    <w:rsid w:val="0050250D"/>
    <w:rsid w:val="0050261F"/>
    <w:rsid w:val="005033DD"/>
    <w:rsid w:val="00503762"/>
    <w:rsid w:val="0050457D"/>
    <w:rsid w:val="00504C2F"/>
    <w:rsid w:val="00504EB6"/>
    <w:rsid w:val="00504FFA"/>
    <w:rsid w:val="00505234"/>
    <w:rsid w:val="00505890"/>
    <w:rsid w:val="00505935"/>
    <w:rsid w:val="00505952"/>
    <w:rsid w:val="00505DF7"/>
    <w:rsid w:val="00505FF3"/>
    <w:rsid w:val="00506284"/>
    <w:rsid w:val="00506F64"/>
    <w:rsid w:val="00507675"/>
    <w:rsid w:val="00507970"/>
    <w:rsid w:val="00507C1A"/>
    <w:rsid w:val="00510224"/>
    <w:rsid w:val="00510BCC"/>
    <w:rsid w:val="005111C7"/>
    <w:rsid w:val="00511476"/>
    <w:rsid w:val="005118D3"/>
    <w:rsid w:val="00511C0A"/>
    <w:rsid w:val="00512070"/>
    <w:rsid w:val="0051242F"/>
    <w:rsid w:val="0051264A"/>
    <w:rsid w:val="00512729"/>
    <w:rsid w:val="00512749"/>
    <w:rsid w:val="00513173"/>
    <w:rsid w:val="005134A9"/>
    <w:rsid w:val="0051361F"/>
    <w:rsid w:val="00513A5A"/>
    <w:rsid w:val="00513C70"/>
    <w:rsid w:val="00514107"/>
    <w:rsid w:val="00514928"/>
    <w:rsid w:val="0051579E"/>
    <w:rsid w:val="0051582D"/>
    <w:rsid w:val="00516336"/>
    <w:rsid w:val="00517120"/>
    <w:rsid w:val="005177FD"/>
    <w:rsid w:val="0051783D"/>
    <w:rsid w:val="00517AC9"/>
    <w:rsid w:val="00517F83"/>
    <w:rsid w:val="00520B12"/>
    <w:rsid w:val="00521035"/>
    <w:rsid w:val="005212BB"/>
    <w:rsid w:val="0052153F"/>
    <w:rsid w:val="00521A12"/>
    <w:rsid w:val="00521B5E"/>
    <w:rsid w:val="00521C14"/>
    <w:rsid w:val="0052221B"/>
    <w:rsid w:val="005223D8"/>
    <w:rsid w:val="00522604"/>
    <w:rsid w:val="00523234"/>
    <w:rsid w:val="00523829"/>
    <w:rsid w:val="00523CCC"/>
    <w:rsid w:val="005248C5"/>
    <w:rsid w:val="00524FD1"/>
    <w:rsid w:val="00525104"/>
    <w:rsid w:val="00525734"/>
    <w:rsid w:val="005259D5"/>
    <w:rsid w:val="00526DE6"/>
    <w:rsid w:val="00526F0F"/>
    <w:rsid w:val="005276AC"/>
    <w:rsid w:val="005279F6"/>
    <w:rsid w:val="00530680"/>
    <w:rsid w:val="00530B7E"/>
    <w:rsid w:val="00530EA2"/>
    <w:rsid w:val="00530EBC"/>
    <w:rsid w:val="005311C6"/>
    <w:rsid w:val="00531316"/>
    <w:rsid w:val="0053153E"/>
    <w:rsid w:val="0053238C"/>
    <w:rsid w:val="005326C9"/>
    <w:rsid w:val="00534350"/>
    <w:rsid w:val="00534A6A"/>
    <w:rsid w:val="00534EAD"/>
    <w:rsid w:val="00535290"/>
    <w:rsid w:val="0053601E"/>
    <w:rsid w:val="0053636C"/>
    <w:rsid w:val="00536C3D"/>
    <w:rsid w:val="00536CD0"/>
    <w:rsid w:val="005374DD"/>
    <w:rsid w:val="00537C2B"/>
    <w:rsid w:val="00537E00"/>
    <w:rsid w:val="00537E64"/>
    <w:rsid w:val="00540398"/>
    <w:rsid w:val="00540545"/>
    <w:rsid w:val="00540863"/>
    <w:rsid w:val="00540C26"/>
    <w:rsid w:val="00540C71"/>
    <w:rsid w:val="00540E72"/>
    <w:rsid w:val="00540E95"/>
    <w:rsid w:val="0054121D"/>
    <w:rsid w:val="00541927"/>
    <w:rsid w:val="00541AFC"/>
    <w:rsid w:val="00541F06"/>
    <w:rsid w:val="005435B0"/>
    <w:rsid w:val="00543A80"/>
    <w:rsid w:val="005443A3"/>
    <w:rsid w:val="005445CC"/>
    <w:rsid w:val="005448EF"/>
    <w:rsid w:val="00545023"/>
    <w:rsid w:val="005458CE"/>
    <w:rsid w:val="005464EE"/>
    <w:rsid w:val="00546885"/>
    <w:rsid w:val="0054697B"/>
    <w:rsid w:val="0054733E"/>
    <w:rsid w:val="005478FB"/>
    <w:rsid w:val="00547E00"/>
    <w:rsid w:val="00547FF8"/>
    <w:rsid w:val="005502F6"/>
    <w:rsid w:val="0055097B"/>
    <w:rsid w:val="005509F0"/>
    <w:rsid w:val="00551582"/>
    <w:rsid w:val="00551C3B"/>
    <w:rsid w:val="00551F7A"/>
    <w:rsid w:val="005523C6"/>
    <w:rsid w:val="005525F9"/>
    <w:rsid w:val="005532F7"/>
    <w:rsid w:val="005535B0"/>
    <w:rsid w:val="0055455C"/>
    <w:rsid w:val="005547DB"/>
    <w:rsid w:val="005553A4"/>
    <w:rsid w:val="005554F1"/>
    <w:rsid w:val="0055561C"/>
    <w:rsid w:val="00555831"/>
    <w:rsid w:val="005558E3"/>
    <w:rsid w:val="00555964"/>
    <w:rsid w:val="00555D4D"/>
    <w:rsid w:val="00556BD9"/>
    <w:rsid w:val="00556E0A"/>
    <w:rsid w:val="00556EB9"/>
    <w:rsid w:val="00557102"/>
    <w:rsid w:val="0055711F"/>
    <w:rsid w:val="00557275"/>
    <w:rsid w:val="0055737D"/>
    <w:rsid w:val="00557462"/>
    <w:rsid w:val="00557D6D"/>
    <w:rsid w:val="005602A0"/>
    <w:rsid w:val="00560305"/>
    <w:rsid w:val="00560365"/>
    <w:rsid w:val="00561A47"/>
    <w:rsid w:val="00561F39"/>
    <w:rsid w:val="005620C6"/>
    <w:rsid w:val="0056260B"/>
    <w:rsid w:val="005632D0"/>
    <w:rsid w:val="00563360"/>
    <w:rsid w:val="00563518"/>
    <w:rsid w:val="00563650"/>
    <w:rsid w:val="0056367A"/>
    <w:rsid w:val="005638B4"/>
    <w:rsid w:val="00564D77"/>
    <w:rsid w:val="00565525"/>
    <w:rsid w:val="00565996"/>
    <w:rsid w:val="005661B9"/>
    <w:rsid w:val="00566367"/>
    <w:rsid w:val="005668B7"/>
    <w:rsid w:val="00566F4C"/>
    <w:rsid w:val="005674AC"/>
    <w:rsid w:val="005674FF"/>
    <w:rsid w:val="00570244"/>
    <w:rsid w:val="00570962"/>
    <w:rsid w:val="00570A0E"/>
    <w:rsid w:val="00570A6A"/>
    <w:rsid w:val="00570EC5"/>
    <w:rsid w:val="00570FFD"/>
    <w:rsid w:val="0057181F"/>
    <w:rsid w:val="005718F8"/>
    <w:rsid w:val="00571F87"/>
    <w:rsid w:val="00571FEC"/>
    <w:rsid w:val="00572B6B"/>
    <w:rsid w:val="00572BD1"/>
    <w:rsid w:val="00573306"/>
    <w:rsid w:val="00573344"/>
    <w:rsid w:val="0057365E"/>
    <w:rsid w:val="00573966"/>
    <w:rsid w:val="005739DF"/>
    <w:rsid w:val="00573B92"/>
    <w:rsid w:val="00573D2E"/>
    <w:rsid w:val="00573D8C"/>
    <w:rsid w:val="00574792"/>
    <w:rsid w:val="005747E3"/>
    <w:rsid w:val="00574A61"/>
    <w:rsid w:val="00574C4D"/>
    <w:rsid w:val="005750EB"/>
    <w:rsid w:val="005751E8"/>
    <w:rsid w:val="00575807"/>
    <w:rsid w:val="00575B23"/>
    <w:rsid w:val="00575B28"/>
    <w:rsid w:val="00575BB3"/>
    <w:rsid w:val="00576813"/>
    <w:rsid w:val="00576D06"/>
    <w:rsid w:val="005776E8"/>
    <w:rsid w:val="00580364"/>
    <w:rsid w:val="0058057F"/>
    <w:rsid w:val="005808FB"/>
    <w:rsid w:val="00581221"/>
    <w:rsid w:val="00581285"/>
    <w:rsid w:val="00581F67"/>
    <w:rsid w:val="00582517"/>
    <w:rsid w:val="00582C50"/>
    <w:rsid w:val="00583241"/>
    <w:rsid w:val="00583D7C"/>
    <w:rsid w:val="00583E93"/>
    <w:rsid w:val="00583EEB"/>
    <w:rsid w:val="0058414D"/>
    <w:rsid w:val="00584379"/>
    <w:rsid w:val="005845F7"/>
    <w:rsid w:val="005846EA"/>
    <w:rsid w:val="005848A7"/>
    <w:rsid w:val="00585BCA"/>
    <w:rsid w:val="00585BDE"/>
    <w:rsid w:val="00585BF0"/>
    <w:rsid w:val="00586173"/>
    <w:rsid w:val="00586442"/>
    <w:rsid w:val="005864BF"/>
    <w:rsid w:val="00586928"/>
    <w:rsid w:val="005869FF"/>
    <w:rsid w:val="00586C83"/>
    <w:rsid w:val="00586E7D"/>
    <w:rsid w:val="0058709F"/>
    <w:rsid w:val="00587AEF"/>
    <w:rsid w:val="00587B1B"/>
    <w:rsid w:val="00587BA9"/>
    <w:rsid w:val="0059042E"/>
    <w:rsid w:val="00590836"/>
    <w:rsid w:val="005909B8"/>
    <w:rsid w:val="00590B7C"/>
    <w:rsid w:val="00590EAB"/>
    <w:rsid w:val="00591998"/>
    <w:rsid w:val="00591E79"/>
    <w:rsid w:val="00592BE2"/>
    <w:rsid w:val="00592C1C"/>
    <w:rsid w:val="005930CD"/>
    <w:rsid w:val="00593362"/>
    <w:rsid w:val="0059369C"/>
    <w:rsid w:val="00593E64"/>
    <w:rsid w:val="00594EE4"/>
    <w:rsid w:val="00595BDA"/>
    <w:rsid w:val="00595D02"/>
    <w:rsid w:val="00595E17"/>
    <w:rsid w:val="0059605C"/>
    <w:rsid w:val="005962BE"/>
    <w:rsid w:val="005963E2"/>
    <w:rsid w:val="00596468"/>
    <w:rsid w:val="00596708"/>
    <w:rsid w:val="005969EA"/>
    <w:rsid w:val="00596C78"/>
    <w:rsid w:val="00597034"/>
    <w:rsid w:val="005974EF"/>
    <w:rsid w:val="005975E1"/>
    <w:rsid w:val="00597750"/>
    <w:rsid w:val="00597B1F"/>
    <w:rsid w:val="00597F85"/>
    <w:rsid w:val="005A0486"/>
    <w:rsid w:val="005A0C67"/>
    <w:rsid w:val="005A1993"/>
    <w:rsid w:val="005A1C31"/>
    <w:rsid w:val="005A2421"/>
    <w:rsid w:val="005A2EFB"/>
    <w:rsid w:val="005A2FEA"/>
    <w:rsid w:val="005A30A7"/>
    <w:rsid w:val="005A312D"/>
    <w:rsid w:val="005A3484"/>
    <w:rsid w:val="005A3636"/>
    <w:rsid w:val="005A3A19"/>
    <w:rsid w:val="005A42A9"/>
    <w:rsid w:val="005A527F"/>
    <w:rsid w:val="005A5816"/>
    <w:rsid w:val="005A58A0"/>
    <w:rsid w:val="005A5CF1"/>
    <w:rsid w:val="005A5FB0"/>
    <w:rsid w:val="005A604F"/>
    <w:rsid w:val="005A609F"/>
    <w:rsid w:val="005A62C1"/>
    <w:rsid w:val="005A65F2"/>
    <w:rsid w:val="005A6643"/>
    <w:rsid w:val="005A6748"/>
    <w:rsid w:val="005A6829"/>
    <w:rsid w:val="005A6BE0"/>
    <w:rsid w:val="005A7964"/>
    <w:rsid w:val="005A7F51"/>
    <w:rsid w:val="005A7FF8"/>
    <w:rsid w:val="005B0067"/>
    <w:rsid w:val="005B02C7"/>
    <w:rsid w:val="005B0732"/>
    <w:rsid w:val="005B081A"/>
    <w:rsid w:val="005B0D81"/>
    <w:rsid w:val="005B0E79"/>
    <w:rsid w:val="005B256D"/>
    <w:rsid w:val="005B29B4"/>
    <w:rsid w:val="005B2F7A"/>
    <w:rsid w:val="005B33C0"/>
    <w:rsid w:val="005B366D"/>
    <w:rsid w:val="005B3734"/>
    <w:rsid w:val="005B403D"/>
    <w:rsid w:val="005B4A23"/>
    <w:rsid w:val="005B5490"/>
    <w:rsid w:val="005B5912"/>
    <w:rsid w:val="005B5E5A"/>
    <w:rsid w:val="005B5F82"/>
    <w:rsid w:val="005B5F96"/>
    <w:rsid w:val="005B63BF"/>
    <w:rsid w:val="005B6783"/>
    <w:rsid w:val="005B6824"/>
    <w:rsid w:val="005B683A"/>
    <w:rsid w:val="005B6F3F"/>
    <w:rsid w:val="005B6F70"/>
    <w:rsid w:val="005B714B"/>
    <w:rsid w:val="005B7222"/>
    <w:rsid w:val="005B7361"/>
    <w:rsid w:val="005B7BD4"/>
    <w:rsid w:val="005C0312"/>
    <w:rsid w:val="005C05D1"/>
    <w:rsid w:val="005C0B52"/>
    <w:rsid w:val="005C0B5F"/>
    <w:rsid w:val="005C0C89"/>
    <w:rsid w:val="005C0F72"/>
    <w:rsid w:val="005C14CE"/>
    <w:rsid w:val="005C1837"/>
    <w:rsid w:val="005C1950"/>
    <w:rsid w:val="005C1951"/>
    <w:rsid w:val="005C1A40"/>
    <w:rsid w:val="005C1F3B"/>
    <w:rsid w:val="005C2AAC"/>
    <w:rsid w:val="005C309A"/>
    <w:rsid w:val="005C3121"/>
    <w:rsid w:val="005C31AC"/>
    <w:rsid w:val="005C33F3"/>
    <w:rsid w:val="005C3848"/>
    <w:rsid w:val="005C3E41"/>
    <w:rsid w:val="005C414E"/>
    <w:rsid w:val="005C4409"/>
    <w:rsid w:val="005C4508"/>
    <w:rsid w:val="005C492B"/>
    <w:rsid w:val="005C4C28"/>
    <w:rsid w:val="005C4F37"/>
    <w:rsid w:val="005C4F8F"/>
    <w:rsid w:val="005C6431"/>
    <w:rsid w:val="005C68B9"/>
    <w:rsid w:val="005C6C5E"/>
    <w:rsid w:val="005C6C87"/>
    <w:rsid w:val="005C6F3E"/>
    <w:rsid w:val="005C73A5"/>
    <w:rsid w:val="005C7BE2"/>
    <w:rsid w:val="005D0603"/>
    <w:rsid w:val="005D06E9"/>
    <w:rsid w:val="005D0989"/>
    <w:rsid w:val="005D0E53"/>
    <w:rsid w:val="005D10A4"/>
    <w:rsid w:val="005D1F71"/>
    <w:rsid w:val="005D25E6"/>
    <w:rsid w:val="005D2E65"/>
    <w:rsid w:val="005D3DCD"/>
    <w:rsid w:val="005D3EAD"/>
    <w:rsid w:val="005D46AA"/>
    <w:rsid w:val="005D480B"/>
    <w:rsid w:val="005D4B74"/>
    <w:rsid w:val="005D5E32"/>
    <w:rsid w:val="005D6207"/>
    <w:rsid w:val="005D6583"/>
    <w:rsid w:val="005D6AA0"/>
    <w:rsid w:val="005D6E24"/>
    <w:rsid w:val="005D793C"/>
    <w:rsid w:val="005D7F98"/>
    <w:rsid w:val="005E039F"/>
    <w:rsid w:val="005E03D0"/>
    <w:rsid w:val="005E05AA"/>
    <w:rsid w:val="005E077D"/>
    <w:rsid w:val="005E0FA6"/>
    <w:rsid w:val="005E0FC2"/>
    <w:rsid w:val="005E110A"/>
    <w:rsid w:val="005E1158"/>
    <w:rsid w:val="005E13A7"/>
    <w:rsid w:val="005E158E"/>
    <w:rsid w:val="005E1849"/>
    <w:rsid w:val="005E1BC1"/>
    <w:rsid w:val="005E2B52"/>
    <w:rsid w:val="005E2BB3"/>
    <w:rsid w:val="005E30C5"/>
    <w:rsid w:val="005E315F"/>
    <w:rsid w:val="005E3316"/>
    <w:rsid w:val="005E3B44"/>
    <w:rsid w:val="005E42E6"/>
    <w:rsid w:val="005E4872"/>
    <w:rsid w:val="005E492E"/>
    <w:rsid w:val="005E4E93"/>
    <w:rsid w:val="005E5D3E"/>
    <w:rsid w:val="005E5F02"/>
    <w:rsid w:val="005E61DF"/>
    <w:rsid w:val="005E66C6"/>
    <w:rsid w:val="005E6ED3"/>
    <w:rsid w:val="005E7291"/>
    <w:rsid w:val="005E760B"/>
    <w:rsid w:val="005E7EE6"/>
    <w:rsid w:val="005F028D"/>
    <w:rsid w:val="005F0296"/>
    <w:rsid w:val="005F0BEC"/>
    <w:rsid w:val="005F0CBB"/>
    <w:rsid w:val="005F14D2"/>
    <w:rsid w:val="005F1689"/>
    <w:rsid w:val="005F1999"/>
    <w:rsid w:val="005F19ED"/>
    <w:rsid w:val="005F1C8D"/>
    <w:rsid w:val="005F213C"/>
    <w:rsid w:val="005F2219"/>
    <w:rsid w:val="005F2A10"/>
    <w:rsid w:val="005F2AB5"/>
    <w:rsid w:val="005F3132"/>
    <w:rsid w:val="005F36C7"/>
    <w:rsid w:val="005F382B"/>
    <w:rsid w:val="005F3B83"/>
    <w:rsid w:val="005F445D"/>
    <w:rsid w:val="005F575A"/>
    <w:rsid w:val="005F5FC9"/>
    <w:rsid w:val="005F6C02"/>
    <w:rsid w:val="005F7551"/>
    <w:rsid w:val="005F7AF0"/>
    <w:rsid w:val="006002A3"/>
    <w:rsid w:val="006005BF"/>
    <w:rsid w:val="00600813"/>
    <w:rsid w:val="00600C80"/>
    <w:rsid w:val="0060147B"/>
    <w:rsid w:val="006018B8"/>
    <w:rsid w:val="00601F76"/>
    <w:rsid w:val="00602427"/>
    <w:rsid w:val="0060284D"/>
    <w:rsid w:val="00602A07"/>
    <w:rsid w:val="00602C08"/>
    <w:rsid w:val="0060323A"/>
    <w:rsid w:val="0060331B"/>
    <w:rsid w:val="006035FE"/>
    <w:rsid w:val="00603C92"/>
    <w:rsid w:val="006042F8"/>
    <w:rsid w:val="006046A9"/>
    <w:rsid w:val="0060482C"/>
    <w:rsid w:val="00604D79"/>
    <w:rsid w:val="0060519A"/>
    <w:rsid w:val="00605615"/>
    <w:rsid w:val="00606244"/>
    <w:rsid w:val="0060654C"/>
    <w:rsid w:val="00606839"/>
    <w:rsid w:val="00606AE1"/>
    <w:rsid w:val="00606C22"/>
    <w:rsid w:val="00607479"/>
    <w:rsid w:val="00607AE9"/>
    <w:rsid w:val="006100A0"/>
    <w:rsid w:val="006101FD"/>
    <w:rsid w:val="006102AD"/>
    <w:rsid w:val="00610AC7"/>
    <w:rsid w:val="00610C35"/>
    <w:rsid w:val="00611163"/>
    <w:rsid w:val="006114D1"/>
    <w:rsid w:val="00611858"/>
    <w:rsid w:val="00611AE4"/>
    <w:rsid w:val="00611D42"/>
    <w:rsid w:val="0061295C"/>
    <w:rsid w:val="00613579"/>
    <w:rsid w:val="00613E0D"/>
    <w:rsid w:val="0061413D"/>
    <w:rsid w:val="0061447C"/>
    <w:rsid w:val="00614B90"/>
    <w:rsid w:val="0061508E"/>
    <w:rsid w:val="00615466"/>
    <w:rsid w:val="00615E88"/>
    <w:rsid w:val="0061614E"/>
    <w:rsid w:val="00616251"/>
    <w:rsid w:val="006168A5"/>
    <w:rsid w:val="00617216"/>
    <w:rsid w:val="006172F6"/>
    <w:rsid w:val="00617366"/>
    <w:rsid w:val="0061736D"/>
    <w:rsid w:val="00617425"/>
    <w:rsid w:val="00617BD5"/>
    <w:rsid w:val="006201A9"/>
    <w:rsid w:val="00620653"/>
    <w:rsid w:val="00620783"/>
    <w:rsid w:val="00620C3E"/>
    <w:rsid w:val="00621F7D"/>
    <w:rsid w:val="0062274F"/>
    <w:rsid w:val="00622948"/>
    <w:rsid w:val="00622B1C"/>
    <w:rsid w:val="00622BD2"/>
    <w:rsid w:val="00623F68"/>
    <w:rsid w:val="006240F9"/>
    <w:rsid w:val="00624453"/>
    <w:rsid w:val="006245D9"/>
    <w:rsid w:val="00624632"/>
    <w:rsid w:val="00624677"/>
    <w:rsid w:val="006250B2"/>
    <w:rsid w:val="006253C9"/>
    <w:rsid w:val="006254C4"/>
    <w:rsid w:val="006255DE"/>
    <w:rsid w:val="00625667"/>
    <w:rsid w:val="00625D76"/>
    <w:rsid w:val="00625FF7"/>
    <w:rsid w:val="00626255"/>
    <w:rsid w:val="00626CAA"/>
    <w:rsid w:val="00626CCD"/>
    <w:rsid w:val="006278A3"/>
    <w:rsid w:val="00627B1F"/>
    <w:rsid w:val="00627FED"/>
    <w:rsid w:val="00630050"/>
    <w:rsid w:val="00630477"/>
    <w:rsid w:val="006305B0"/>
    <w:rsid w:val="00630AFB"/>
    <w:rsid w:val="00631273"/>
    <w:rsid w:val="00632011"/>
    <w:rsid w:val="00632330"/>
    <w:rsid w:val="00632E84"/>
    <w:rsid w:val="00632E96"/>
    <w:rsid w:val="00633065"/>
    <w:rsid w:val="0063353F"/>
    <w:rsid w:val="00633BC0"/>
    <w:rsid w:val="00633C6A"/>
    <w:rsid w:val="00634D53"/>
    <w:rsid w:val="00634FF2"/>
    <w:rsid w:val="006359B4"/>
    <w:rsid w:val="006361C1"/>
    <w:rsid w:val="006364CB"/>
    <w:rsid w:val="006367E3"/>
    <w:rsid w:val="00636857"/>
    <w:rsid w:val="00636B0A"/>
    <w:rsid w:val="0063769C"/>
    <w:rsid w:val="006376D9"/>
    <w:rsid w:val="006400ED"/>
    <w:rsid w:val="00640110"/>
    <w:rsid w:val="00640157"/>
    <w:rsid w:val="006402C1"/>
    <w:rsid w:val="006404A0"/>
    <w:rsid w:val="0064055D"/>
    <w:rsid w:val="0064078D"/>
    <w:rsid w:val="00640E53"/>
    <w:rsid w:val="00640EF5"/>
    <w:rsid w:val="006411FA"/>
    <w:rsid w:val="00641B4C"/>
    <w:rsid w:val="00642092"/>
    <w:rsid w:val="00642322"/>
    <w:rsid w:val="00642CD8"/>
    <w:rsid w:val="0064417D"/>
    <w:rsid w:val="006447D4"/>
    <w:rsid w:val="00644819"/>
    <w:rsid w:val="00644AE8"/>
    <w:rsid w:val="00644D18"/>
    <w:rsid w:val="00645555"/>
    <w:rsid w:val="0064576C"/>
    <w:rsid w:val="00646157"/>
    <w:rsid w:val="0064624F"/>
    <w:rsid w:val="00646509"/>
    <w:rsid w:val="0064672A"/>
    <w:rsid w:val="00647490"/>
    <w:rsid w:val="00647AF0"/>
    <w:rsid w:val="00647BA7"/>
    <w:rsid w:val="006500AA"/>
    <w:rsid w:val="006501E0"/>
    <w:rsid w:val="0065036F"/>
    <w:rsid w:val="0065086D"/>
    <w:rsid w:val="006508BE"/>
    <w:rsid w:val="006512D5"/>
    <w:rsid w:val="0065141B"/>
    <w:rsid w:val="00651B4D"/>
    <w:rsid w:val="0065244E"/>
    <w:rsid w:val="006525E6"/>
    <w:rsid w:val="006525F3"/>
    <w:rsid w:val="0065279D"/>
    <w:rsid w:val="00652ACA"/>
    <w:rsid w:val="00652AEF"/>
    <w:rsid w:val="00652E41"/>
    <w:rsid w:val="006531A6"/>
    <w:rsid w:val="006531FA"/>
    <w:rsid w:val="00653546"/>
    <w:rsid w:val="0065392B"/>
    <w:rsid w:val="00653CAA"/>
    <w:rsid w:val="006540CA"/>
    <w:rsid w:val="006544B5"/>
    <w:rsid w:val="00655112"/>
    <w:rsid w:val="00655646"/>
    <w:rsid w:val="00655658"/>
    <w:rsid w:val="0065583A"/>
    <w:rsid w:val="00656397"/>
    <w:rsid w:val="00656DFC"/>
    <w:rsid w:val="006574DE"/>
    <w:rsid w:val="0065781B"/>
    <w:rsid w:val="00657984"/>
    <w:rsid w:val="00657D27"/>
    <w:rsid w:val="00657D80"/>
    <w:rsid w:val="0066027A"/>
    <w:rsid w:val="006608CF"/>
    <w:rsid w:val="0066099D"/>
    <w:rsid w:val="00660B09"/>
    <w:rsid w:val="0066144A"/>
    <w:rsid w:val="00661A34"/>
    <w:rsid w:val="006624DF"/>
    <w:rsid w:val="00663599"/>
    <w:rsid w:val="00663612"/>
    <w:rsid w:val="00663785"/>
    <w:rsid w:val="00663C90"/>
    <w:rsid w:val="00663D58"/>
    <w:rsid w:val="0066413B"/>
    <w:rsid w:val="006648A8"/>
    <w:rsid w:val="00665145"/>
    <w:rsid w:val="006657CD"/>
    <w:rsid w:val="00666226"/>
    <w:rsid w:val="00666379"/>
    <w:rsid w:val="006668E0"/>
    <w:rsid w:val="00666C04"/>
    <w:rsid w:val="006675EE"/>
    <w:rsid w:val="00667632"/>
    <w:rsid w:val="00667949"/>
    <w:rsid w:val="00667B00"/>
    <w:rsid w:val="00667B3D"/>
    <w:rsid w:val="006705F7"/>
    <w:rsid w:val="0067082D"/>
    <w:rsid w:val="00670B84"/>
    <w:rsid w:val="00670BDF"/>
    <w:rsid w:val="00670DC3"/>
    <w:rsid w:val="006710B2"/>
    <w:rsid w:val="0067273B"/>
    <w:rsid w:val="006729E6"/>
    <w:rsid w:val="00673AE8"/>
    <w:rsid w:val="00674097"/>
    <w:rsid w:val="006744AA"/>
    <w:rsid w:val="00674506"/>
    <w:rsid w:val="006745A5"/>
    <w:rsid w:val="0067485C"/>
    <w:rsid w:val="006749E9"/>
    <w:rsid w:val="006750B1"/>
    <w:rsid w:val="0067556B"/>
    <w:rsid w:val="006755FD"/>
    <w:rsid w:val="006760A7"/>
    <w:rsid w:val="006760B5"/>
    <w:rsid w:val="006769C0"/>
    <w:rsid w:val="0067787D"/>
    <w:rsid w:val="00677A91"/>
    <w:rsid w:val="00680DC2"/>
    <w:rsid w:val="00680E93"/>
    <w:rsid w:val="00680FE9"/>
    <w:rsid w:val="00681508"/>
    <w:rsid w:val="00681923"/>
    <w:rsid w:val="00681CE0"/>
    <w:rsid w:val="00682A65"/>
    <w:rsid w:val="00682E72"/>
    <w:rsid w:val="00682E80"/>
    <w:rsid w:val="0068337C"/>
    <w:rsid w:val="00683535"/>
    <w:rsid w:val="00683570"/>
    <w:rsid w:val="0068387A"/>
    <w:rsid w:val="00684273"/>
    <w:rsid w:val="00684E5C"/>
    <w:rsid w:val="00685153"/>
    <w:rsid w:val="006851A4"/>
    <w:rsid w:val="0068524D"/>
    <w:rsid w:val="00685C1C"/>
    <w:rsid w:val="00685D78"/>
    <w:rsid w:val="00685FB3"/>
    <w:rsid w:val="00685FF6"/>
    <w:rsid w:val="00686725"/>
    <w:rsid w:val="006876AD"/>
    <w:rsid w:val="00687BE6"/>
    <w:rsid w:val="00687DD0"/>
    <w:rsid w:val="0069012C"/>
    <w:rsid w:val="0069020C"/>
    <w:rsid w:val="00690344"/>
    <w:rsid w:val="0069060D"/>
    <w:rsid w:val="00690734"/>
    <w:rsid w:val="006907EE"/>
    <w:rsid w:val="00690CC5"/>
    <w:rsid w:val="00690CFA"/>
    <w:rsid w:val="00691216"/>
    <w:rsid w:val="00691A23"/>
    <w:rsid w:val="00691BEB"/>
    <w:rsid w:val="006920C7"/>
    <w:rsid w:val="006920F2"/>
    <w:rsid w:val="0069266B"/>
    <w:rsid w:val="00692B7B"/>
    <w:rsid w:val="00692E53"/>
    <w:rsid w:val="006933B0"/>
    <w:rsid w:val="006938D4"/>
    <w:rsid w:val="00693B0A"/>
    <w:rsid w:val="00693B15"/>
    <w:rsid w:val="00693DAC"/>
    <w:rsid w:val="00693E10"/>
    <w:rsid w:val="00693EF1"/>
    <w:rsid w:val="0069454F"/>
    <w:rsid w:val="006945BE"/>
    <w:rsid w:val="00694AA7"/>
    <w:rsid w:val="00694D17"/>
    <w:rsid w:val="00694F2A"/>
    <w:rsid w:val="0069558D"/>
    <w:rsid w:val="0069567E"/>
    <w:rsid w:val="006959BF"/>
    <w:rsid w:val="00695FC5"/>
    <w:rsid w:val="00696066"/>
    <w:rsid w:val="00696377"/>
    <w:rsid w:val="00696636"/>
    <w:rsid w:val="00696CB8"/>
    <w:rsid w:val="00696F25"/>
    <w:rsid w:val="00696F9B"/>
    <w:rsid w:val="00696FD0"/>
    <w:rsid w:val="0069712D"/>
    <w:rsid w:val="00697712"/>
    <w:rsid w:val="00697F22"/>
    <w:rsid w:val="006A17FA"/>
    <w:rsid w:val="006A186C"/>
    <w:rsid w:val="006A216E"/>
    <w:rsid w:val="006A29A1"/>
    <w:rsid w:val="006A32F9"/>
    <w:rsid w:val="006A38F5"/>
    <w:rsid w:val="006A3E95"/>
    <w:rsid w:val="006A440C"/>
    <w:rsid w:val="006A478C"/>
    <w:rsid w:val="006A4C66"/>
    <w:rsid w:val="006A516A"/>
    <w:rsid w:val="006A51AA"/>
    <w:rsid w:val="006A5316"/>
    <w:rsid w:val="006A548D"/>
    <w:rsid w:val="006A5D5D"/>
    <w:rsid w:val="006A6173"/>
    <w:rsid w:val="006A6EEE"/>
    <w:rsid w:val="006A6EF8"/>
    <w:rsid w:val="006A719D"/>
    <w:rsid w:val="006A7248"/>
    <w:rsid w:val="006A7400"/>
    <w:rsid w:val="006A7ED1"/>
    <w:rsid w:val="006A7F9C"/>
    <w:rsid w:val="006B03D7"/>
    <w:rsid w:val="006B0789"/>
    <w:rsid w:val="006B082E"/>
    <w:rsid w:val="006B0FB7"/>
    <w:rsid w:val="006B0FF2"/>
    <w:rsid w:val="006B13E2"/>
    <w:rsid w:val="006B1B38"/>
    <w:rsid w:val="006B2533"/>
    <w:rsid w:val="006B2FD5"/>
    <w:rsid w:val="006B31E4"/>
    <w:rsid w:val="006B3481"/>
    <w:rsid w:val="006B35E8"/>
    <w:rsid w:val="006B38C8"/>
    <w:rsid w:val="006B4E33"/>
    <w:rsid w:val="006B57B5"/>
    <w:rsid w:val="006B5CE6"/>
    <w:rsid w:val="006B6A2F"/>
    <w:rsid w:val="006B6A7C"/>
    <w:rsid w:val="006B6C50"/>
    <w:rsid w:val="006B6DB8"/>
    <w:rsid w:val="006B7049"/>
    <w:rsid w:val="006B7864"/>
    <w:rsid w:val="006B7A6C"/>
    <w:rsid w:val="006B7BE7"/>
    <w:rsid w:val="006B7C28"/>
    <w:rsid w:val="006C045A"/>
    <w:rsid w:val="006C0697"/>
    <w:rsid w:val="006C0A9B"/>
    <w:rsid w:val="006C1328"/>
    <w:rsid w:val="006C157D"/>
    <w:rsid w:val="006C1B4D"/>
    <w:rsid w:val="006C2351"/>
    <w:rsid w:val="006C25B2"/>
    <w:rsid w:val="006C27E2"/>
    <w:rsid w:val="006C3814"/>
    <w:rsid w:val="006C3945"/>
    <w:rsid w:val="006C3954"/>
    <w:rsid w:val="006C3B87"/>
    <w:rsid w:val="006C3DCA"/>
    <w:rsid w:val="006C3EA7"/>
    <w:rsid w:val="006C41B5"/>
    <w:rsid w:val="006C5037"/>
    <w:rsid w:val="006C5058"/>
    <w:rsid w:val="006C50BE"/>
    <w:rsid w:val="006C531E"/>
    <w:rsid w:val="006C57DD"/>
    <w:rsid w:val="006C63DD"/>
    <w:rsid w:val="006C6623"/>
    <w:rsid w:val="006C6DC2"/>
    <w:rsid w:val="006D0533"/>
    <w:rsid w:val="006D0C28"/>
    <w:rsid w:val="006D1726"/>
    <w:rsid w:val="006D1C2B"/>
    <w:rsid w:val="006D27F3"/>
    <w:rsid w:val="006D2FDE"/>
    <w:rsid w:val="006D3640"/>
    <w:rsid w:val="006D37C2"/>
    <w:rsid w:val="006D3CC4"/>
    <w:rsid w:val="006D3E8E"/>
    <w:rsid w:val="006D400A"/>
    <w:rsid w:val="006D42C2"/>
    <w:rsid w:val="006D474B"/>
    <w:rsid w:val="006D55E7"/>
    <w:rsid w:val="006D61E5"/>
    <w:rsid w:val="006D62B6"/>
    <w:rsid w:val="006D6864"/>
    <w:rsid w:val="006D6909"/>
    <w:rsid w:val="006D7274"/>
    <w:rsid w:val="006D7CD2"/>
    <w:rsid w:val="006D7FE8"/>
    <w:rsid w:val="006E0910"/>
    <w:rsid w:val="006E0914"/>
    <w:rsid w:val="006E0BFD"/>
    <w:rsid w:val="006E1063"/>
    <w:rsid w:val="006E14A0"/>
    <w:rsid w:val="006E1599"/>
    <w:rsid w:val="006E17F9"/>
    <w:rsid w:val="006E1912"/>
    <w:rsid w:val="006E1A6C"/>
    <w:rsid w:val="006E1DF4"/>
    <w:rsid w:val="006E2164"/>
    <w:rsid w:val="006E2340"/>
    <w:rsid w:val="006E2376"/>
    <w:rsid w:val="006E2449"/>
    <w:rsid w:val="006E3109"/>
    <w:rsid w:val="006E3217"/>
    <w:rsid w:val="006E4157"/>
    <w:rsid w:val="006E420A"/>
    <w:rsid w:val="006E4648"/>
    <w:rsid w:val="006E4C03"/>
    <w:rsid w:val="006E534A"/>
    <w:rsid w:val="006E5838"/>
    <w:rsid w:val="006E5F98"/>
    <w:rsid w:val="006E64BD"/>
    <w:rsid w:val="006E6BA1"/>
    <w:rsid w:val="006E72D6"/>
    <w:rsid w:val="006E7302"/>
    <w:rsid w:val="006F0273"/>
    <w:rsid w:val="006F0306"/>
    <w:rsid w:val="006F0AD5"/>
    <w:rsid w:val="006F0BCD"/>
    <w:rsid w:val="006F0DD8"/>
    <w:rsid w:val="006F1A85"/>
    <w:rsid w:val="006F2019"/>
    <w:rsid w:val="006F22EB"/>
    <w:rsid w:val="006F2D0B"/>
    <w:rsid w:val="006F3D62"/>
    <w:rsid w:val="006F4860"/>
    <w:rsid w:val="006F4F20"/>
    <w:rsid w:val="006F602B"/>
    <w:rsid w:val="006F74F4"/>
    <w:rsid w:val="006F7A9D"/>
    <w:rsid w:val="006F7C12"/>
    <w:rsid w:val="007002C2"/>
    <w:rsid w:val="007003AE"/>
    <w:rsid w:val="007004FD"/>
    <w:rsid w:val="00700F42"/>
    <w:rsid w:val="00701A6E"/>
    <w:rsid w:val="0070236B"/>
    <w:rsid w:val="007024D9"/>
    <w:rsid w:val="00702734"/>
    <w:rsid w:val="007029AF"/>
    <w:rsid w:val="00702B2B"/>
    <w:rsid w:val="0070329B"/>
    <w:rsid w:val="0070353E"/>
    <w:rsid w:val="007039D7"/>
    <w:rsid w:val="00703D1B"/>
    <w:rsid w:val="007040AB"/>
    <w:rsid w:val="00704388"/>
    <w:rsid w:val="0070463E"/>
    <w:rsid w:val="00704812"/>
    <w:rsid w:val="00704B8D"/>
    <w:rsid w:val="00704E85"/>
    <w:rsid w:val="00705317"/>
    <w:rsid w:val="00705355"/>
    <w:rsid w:val="00705F74"/>
    <w:rsid w:val="00705F75"/>
    <w:rsid w:val="00706097"/>
    <w:rsid w:val="00706AEF"/>
    <w:rsid w:val="007071F1"/>
    <w:rsid w:val="00707DCE"/>
    <w:rsid w:val="007100D0"/>
    <w:rsid w:val="0071036E"/>
    <w:rsid w:val="00710439"/>
    <w:rsid w:val="007104E3"/>
    <w:rsid w:val="007107B1"/>
    <w:rsid w:val="00710B89"/>
    <w:rsid w:val="007110F5"/>
    <w:rsid w:val="00711648"/>
    <w:rsid w:val="00711900"/>
    <w:rsid w:val="00711E03"/>
    <w:rsid w:val="00711E13"/>
    <w:rsid w:val="00711FDD"/>
    <w:rsid w:val="0071206C"/>
    <w:rsid w:val="0071217C"/>
    <w:rsid w:val="00712233"/>
    <w:rsid w:val="0071342F"/>
    <w:rsid w:val="007134E6"/>
    <w:rsid w:val="0071406A"/>
    <w:rsid w:val="007140B4"/>
    <w:rsid w:val="007141D0"/>
    <w:rsid w:val="007149B4"/>
    <w:rsid w:val="00715114"/>
    <w:rsid w:val="00715436"/>
    <w:rsid w:val="007157BB"/>
    <w:rsid w:val="007163FF"/>
    <w:rsid w:val="007167EC"/>
    <w:rsid w:val="00716970"/>
    <w:rsid w:val="00717215"/>
    <w:rsid w:val="00717841"/>
    <w:rsid w:val="00717DF6"/>
    <w:rsid w:val="007211ED"/>
    <w:rsid w:val="0072163B"/>
    <w:rsid w:val="007217D2"/>
    <w:rsid w:val="00721B14"/>
    <w:rsid w:val="00721BC1"/>
    <w:rsid w:val="00721C60"/>
    <w:rsid w:val="00721C87"/>
    <w:rsid w:val="007225DC"/>
    <w:rsid w:val="007228CD"/>
    <w:rsid w:val="007229BC"/>
    <w:rsid w:val="00722B39"/>
    <w:rsid w:val="00722CE1"/>
    <w:rsid w:val="00722D7A"/>
    <w:rsid w:val="007230DB"/>
    <w:rsid w:val="00723A2B"/>
    <w:rsid w:val="00723AF5"/>
    <w:rsid w:val="00723C16"/>
    <w:rsid w:val="0072456D"/>
    <w:rsid w:val="00724B59"/>
    <w:rsid w:val="00724ECB"/>
    <w:rsid w:val="00724FDE"/>
    <w:rsid w:val="00726144"/>
    <w:rsid w:val="007265C9"/>
    <w:rsid w:val="007266C7"/>
    <w:rsid w:val="007266FF"/>
    <w:rsid w:val="007269B3"/>
    <w:rsid w:val="00727143"/>
    <w:rsid w:val="00727E02"/>
    <w:rsid w:val="00730674"/>
    <w:rsid w:val="00730B4E"/>
    <w:rsid w:val="00730BA0"/>
    <w:rsid w:val="00730D6A"/>
    <w:rsid w:val="00730E7B"/>
    <w:rsid w:val="00731075"/>
    <w:rsid w:val="0073161E"/>
    <w:rsid w:val="0073162F"/>
    <w:rsid w:val="00731E39"/>
    <w:rsid w:val="007326FB"/>
    <w:rsid w:val="0073285D"/>
    <w:rsid w:val="00733B61"/>
    <w:rsid w:val="00733EAE"/>
    <w:rsid w:val="00733FE2"/>
    <w:rsid w:val="00734249"/>
    <w:rsid w:val="00735087"/>
    <w:rsid w:val="007356E1"/>
    <w:rsid w:val="007357FB"/>
    <w:rsid w:val="00735F0E"/>
    <w:rsid w:val="007363EA"/>
    <w:rsid w:val="00736FB4"/>
    <w:rsid w:val="007373EF"/>
    <w:rsid w:val="00737565"/>
    <w:rsid w:val="0073761A"/>
    <w:rsid w:val="007379F1"/>
    <w:rsid w:val="00737CFA"/>
    <w:rsid w:val="00740228"/>
    <w:rsid w:val="00740A7C"/>
    <w:rsid w:val="00740DA1"/>
    <w:rsid w:val="0074150D"/>
    <w:rsid w:val="00741A47"/>
    <w:rsid w:val="00741E9C"/>
    <w:rsid w:val="0074208C"/>
    <w:rsid w:val="007427DD"/>
    <w:rsid w:val="0074333C"/>
    <w:rsid w:val="007433B8"/>
    <w:rsid w:val="00743FD6"/>
    <w:rsid w:val="007443AE"/>
    <w:rsid w:val="007447A7"/>
    <w:rsid w:val="00744860"/>
    <w:rsid w:val="00744BC0"/>
    <w:rsid w:val="007451BA"/>
    <w:rsid w:val="007462C0"/>
    <w:rsid w:val="00746718"/>
    <w:rsid w:val="00746CE2"/>
    <w:rsid w:val="00746F76"/>
    <w:rsid w:val="0074714A"/>
    <w:rsid w:val="0074751B"/>
    <w:rsid w:val="007475C4"/>
    <w:rsid w:val="007476B7"/>
    <w:rsid w:val="00747765"/>
    <w:rsid w:val="00751441"/>
    <w:rsid w:val="0075174C"/>
    <w:rsid w:val="00751E31"/>
    <w:rsid w:val="00751EEA"/>
    <w:rsid w:val="007521FD"/>
    <w:rsid w:val="0075274B"/>
    <w:rsid w:val="00752920"/>
    <w:rsid w:val="00752A43"/>
    <w:rsid w:val="00752DC2"/>
    <w:rsid w:val="00753173"/>
    <w:rsid w:val="007532DC"/>
    <w:rsid w:val="0075400F"/>
    <w:rsid w:val="00754175"/>
    <w:rsid w:val="007543E3"/>
    <w:rsid w:val="007544FA"/>
    <w:rsid w:val="007549CC"/>
    <w:rsid w:val="00754B54"/>
    <w:rsid w:val="00755668"/>
    <w:rsid w:val="00755B26"/>
    <w:rsid w:val="00755B94"/>
    <w:rsid w:val="00755BE3"/>
    <w:rsid w:val="00755F49"/>
    <w:rsid w:val="007560FF"/>
    <w:rsid w:val="0075658F"/>
    <w:rsid w:val="00756A00"/>
    <w:rsid w:val="00756BAC"/>
    <w:rsid w:val="00757DBA"/>
    <w:rsid w:val="00757E0D"/>
    <w:rsid w:val="00757E4D"/>
    <w:rsid w:val="0076026F"/>
    <w:rsid w:val="0076053C"/>
    <w:rsid w:val="0076058A"/>
    <w:rsid w:val="00760C5F"/>
    <w:rsid w:val="00760E3B"/>
    <w:rsid w:val="0076103D"/>
    <w:rsid w:val="007613C1"/>
    <w:rsid w:val="00761816"/>
    <w:rsid w:val="00761F38"/>
    <w:rsid w:val="0076364D"/>
    <w:rsid w:val="007636D9"/>
    <w:rsid w:val="007638D8"/>
    <w:rsid w:val="00764084"/>
    <w:rsid w:val="00764195"/>
    <w:rsid w:val="00764750"/>
    <w:rsid w:val="0076480E"/>
    <w:rsid w:val="00764F29"/>
    <w:rsid w:val="0076532D"/>
    <w:rsid w:val="00765625"/>
    <w:rsid w:val="00765FDA"/>
    <w:rsid w:val="00766303"/>
    <w:rsid w:val="00766AE5"/>
    <w:rsid w:val="00766E93"/>
    <w:rsid w:val="00766E9B"/>
    <w:rsid w:val="007672BC"/>
    <w:rsid w:val="00767974"/>
    <w:rsid w:val="00767D3D"/>
    <w:rsid w:val="00767DCA"/>
    <w:rsid w:val="007703A5"/>
    <w:rsid w:val="00771043"/>
    <w:rsid w:val="00771788"/>
    <w:rsid w:val="0077195A"/>
    <w:rsid w:val="00771DB0"/>
    <w:rsid w:val="00771DBD"/>
    <w:rsid w:val="0077239C"/>
    <w:rsid w:val="0077278C"/>
    <w:rsid w:val="00772942"/>
    <w:rsid w:val="00772A87"/>
    <w:rsid w:val="00772C8C"/>
    <w:rsid w:val="00772DB5"/>
    <w:rsid w:val="00772E8B"/>
    <w:rsid w:val="00772FE3"/>
    <w:rsid w:val="00773348"/>
    <w:rsid w:val="00773375"/>
    <w:rsid w:val="00773708"/>
    <w:rsid w:val="00774275"/>
    <w:rsid w:val="00774EA5"/>
    <w:rsid w:val="0077509B"/>
    <w:rsid w:val="00775260"/>
    <w:rsid w:val="007760D9"/>
    <w:rsid w:val="00776B7A"/>
    <w:rsid w:val="00777194"/>
    <w:rsid w:val="00777242"/>
    <w:rsid w:val="00777B68"/>
    <w:rsid w:val="00777BFD"/>
    <w:rsid w:val="00777D4D"/>
    <w:rsid w:val="00777D87"/>
    <w:rsid w:val="00777E80"/>
    <w:rsid w:val="00777F4C"/>
    <w:rsid w:val="007801CF"/>
    <w:rsid w:val="00780558"/>
    <w:rsid w:val="00780BE7"/>
    <w:rsid w:val="00780C8A"/>
    <w:rsid w:val="00780D12"/>
    <w:rsid w:val="00780DF0"/>
    <w:rsid w:val="00781100"/>
    <w:rsid w:val="007815EC"/>
    <w:rsid w:val="00781EBD"/>
    <w:rsid w:val="00782125"/>
    <w:rsid w:val="0078272F"/>
    <w:rsid w:val="00782D10"/>
    <w:rsid w:val="00782D46"/>
    <w:rsid w:val="00783B4D"/>
    <w:rsid w:val="00784866"/>
    <w:rsid w:val="0078486E"/>
    <w:rsid w:val="00784BDE"/>
    <w:rsid w:val="00784DD8"/>
    <w:rsid w:val="00784FFD"/>
    <w:rsid w:val="00785096"/>
    <w:rsid w:val="00785678"/>
    <w:rsid w:val="00786259"/>
    <w:rsid w:val="0078679C"/>
    <w:rsid w:val="007869FA"/>
    <w:rsid w:val="007870BF"/>
    <w:rsid w:val="007871AA"/>
    <w:rsid w:val="0078776C"/>
    <w:rsid w:val="007879AC"/>
    <w:rsid w:val="00787D70"/>
    <w:rsid w:val="00790145"/>
    <w:rsid w:val="0079067E"/>
    <w:rsid w:val="00790E0E"/>
    <w:rsid w:val="00790F00"/>
    <w:rsid w:val="00791379"/>
    <w:rsid w:val="007924FC"/>
    <w:rsid w:val="007925C9"/>
    <w:rsid w:val="007926FC"/>
    <w:rsid w:val="00792733"/>
    <w:rsid w:val="007928C8"/>
    <w:rsid w:val="00792BB9"/>
    <w:rsid w:val="00792E10"/>
    <w:rsid w:val="0079426C"/>
    <w:rsid w:val="00794A7B"/>
    <w:rsid w:val="00794E82"/>
    <w:rsid w:val="00795318"/>
    <w:rsid w:val="007955C2"/>
    <w:rsid w:val="00795688"/>
    <w:rsid w:val="0079586B"/>
    <w:rsid w:val="007959C0"/>
    <w:rsid w:val="00795A40"/>
    <w:rsid w:val="0079648B"/>
    <w:rsid w:val="0079652E"/>
    <w:rsid w:val="00797553"/>
    <w:rsid w:val="007976DB"/>
    <w:rsid w:val="00797A8A"/>
    <w:rsid w:val="007A006A"/>
    <w:rsid w:val="007A016C"/>
    <w:rsid w:val="007A0176"/>
    <w:rsid w:val="007A06D1"/>
    <w:rsid w:val="007A0E5B"/>
    <w:rsid w:val="007A152F"/>
    <w:rsid w:val="007A1FDC"/>
    <w:rsid w:val="007A2372"/>
    <w:rsid w:val="007A2A49"/>
    <w:rsid w:val="007A2D37"/>
    <w:rsid w:val="007A3362"/>
    <w:rsid w:val="007A3409"/>
    <w:rsid w:val="007A394E"/>
    <w:rsid w:val="007A39D0"/>
    <w:rsid w:val="007A3C0C"/>
    <w:rsid w:val="007A40B0"/>
    <w:rsid w:val="007A51F1"/>
    <w:rsid w:val="007A546C"/>
    <w:rsid w:val="007A54A9"/>
    <w:rsid w:val="007A59A1"/>
    <w:rsid w:val="007A5CBE"/>
    <w:rsid w:val="007A64C5"/>
    <w:rsid w:val="007A65E7"/>
    <w:rsid w:val="007A6B7C"/>
    <w:rsid w:val="007A73DA"/>
    <w:rsid w:val="007A746F"/>
    <w:rsid w:val="007A7B5B"/>
    <w:rsid w:val="007B0082"/>
    <w:rsid w:val="007B03C3"/>
    <w:rsid w:val="007B10D0"/>
    <w:rsid w:val="007B1446"/>
    <w:rsid w:val="007B160B"/>
    <w:rsid w:val="007B257A"/>
    <w:rsid w:val="007B2ADB"/>
    <w:rsid w:val="007B2D46"/>
    <w:rsid w:val="007B2E24"/>
    <w:rsid w:val="007B38BC"/>
    <w:rsid w:val="007B3FF4"/>
    <w:rsid w:val="007B3FFC"/>
    <w:rsid w:val="007B40D4"/>
    <w:rsid w:val="007B417D"/>
    <w:rsid w:val="007B437D"/>
    <w:rsid w:val="007B4589"/>
    <w:rsid w:val="007B4B13"/>
    <w:rsid w:val="007B4BF1"/>
    <w:rsid w:val="007B4F4F"/>
    <w:rsid w:val="007B60A9"/>
    <w:rsid w:val="007B7642"/>
    <w:rsid w:val="007C0768"/>
    <w:rsid w:val="007C10AD"/>
    <w:rsid w:val="007C1C35"/>
    <w:rsid w:val="007C2243"/>
    <w:rsid w:val="007C235A"/>
    <w:rsid w:val="007C25DB"/>
    <w:rsid w:val="007C268E"/>
    <w:rsid w:val="007C3056"/>
    <w:rsid w:val="007C3288"/>
    <w:rsid w:val="007C329F"/>
    <w:rsid w:val="007C3358"/>
    <w:rsid w:val="007C3371"/>
    <w:rsid w:val="007C38F3"/>
    <w:rsid w:val="007C40BB"/>
    <w:rsid w:val="007C44C6"/>
    <w:rsid w:val="007C4A21"/>
    <w:rsid w:val="007C53F2"/>
    <w:rsid w:val="007C5C0C"/>
    <w:rsid w:val="007C627D"/>
    <w:rsid w:val="007C6561"/>
    <w:rsid w:val="007C6B7C"/>
    <w:rsid w:val="007C7A13"/>
    <w:rsid w:val="007D0339"/>
    <w:rsid w:val="007D09F4"/>
    <w:rsid w:val="007D1204"/>
    <w:rsid w:val="007D17FC"/>
    <w:rsid w:val="007D187C"/>
    <w:rsid w:val="007D18CD"/>
    <w:rsid w:val="007D19AD"/>
    <w:rsid w:val="007D2411"/>
    <w:rsid w:val="007D28CE"/>
    <w:rsid w:val="007D3007"/>
    <w:rsid w:val="007D3F34"/>
    <w:rsid w:val="007D3F38"/>
    <w:rsid w:val="007D436B"/>
    <w:rsid w:val="007D43A9"/>
    <w:rsid w:val="007D4B61"/>
    <w:rsid w:val="007D4E88"/>
    <w:rsid w:val="007D55AD"/>
    <w:rsid w:val="007D59DB"/>
    <w:rsid w:val="007D6030"/>
    <w:rsid w:val="007D60B4"/>
    <w:rsid w:val="007D613C"/>
    <w:rsid w:val="007D68CE"/>
    <w:rsid w:val="007D6D5C"/>
    <w:rsid w:val="007D711C"/>
    <w:rsid w:val="007D71BA"/>
    <w:rsid w:val="007D7886"/>
    <w:rsid w:val="007D7CFC"/>
    <w:rsid w:val="007D7EC9"/>
    <w:rsid w:val="007E012A"/>
    <w:rsid w:val="007E0323"/>
    <w:rsid w:val="007E0AE0"/>
    <w:rsid w:val="007E0D74"/>
    <w:rsid w:val="007E1450"/>
    <w:rsid w:val="007E188E"/>
    <w:rsid w:val="007E1B6F"/>
    <w:rsid w:val="007E246A"/>
    <w:rsid w:val="007E2D25"/>
    <w:rsid w:val="007E2F9F"/>
    <w:rsid w:val="007E3152"/>
    <w:rsid w:val="007E31D4"/>
    <w:rsid w:val="007E3AFC"/>
    <w:rsid w:val="007E3B48"/>
    <w:rsid w:val="007E3CAF"/>
    <w:rsid w:val="007E3FD2"/>
    <w:rsid w:val="007E49C3"/>
    <w:rsid w:val="007E4CCB"/>
    <w:rsid w:val="007E50F4"/>
    <w:rsid w:val="007E51BD"/>
    <w:rsid w:val="007E54F9"/>
    <w:rsid w:val="007E54FE"/>
    <w:rsid w:val="007E6CC3"/>
    <w:rsid w:val="007E72F5"/>
    <w:rsid w:val="007E79A6"/>
    <w:rsid w:val="007E7FD6"/>
    <w:rsid w:val="007F002A"/>
    <w:rsid w:val="007F0EDD"/>
    <w:rsid w:val="007F126D"/>
    <w:rsid w:val="007F16CA"/>
    <w:rsid w:val="007F1B63"/>
    <w:rsid w:val="007F22D5"/>
    <w:rsid w:val="007F3976"/>
    <w:rsid w:val="007F3C9F"/>
    <w:rsid w:val="007F3CDA"/>
    <w:rsid w:val="007F4576"/>
    <w:rsid w:val="007F5307"/>
    <w:rsid w:val="007F59B4"/>
    <w:rsid w:val="007F5D2F"/>
    <w:rsid w:val="007F6675"/>
    <w:rsid w:val="007F72CB"/>
    <w:rsid w:val="00800040"/>
    <w:rsid w:val="0080054E"/>
    <w:rsid w:val="00800608"/>
    <w:rsid w:val="00800836"/>
    <w:rsid w:val="00800B56"/>
    <w:rsid w:val="00800C2D"/>
    <w:rsid w:val="00800DB1"/>
    <w:rsid w:val="00801A4C"/>
    <w:rsid w:val="00801A9D"/>
    <w:rsid w:val="00801B30"/>
    <w:rsid w:val="00801B96"/>
    <w:rsid w:val="00802968"/>
    <w:rsid w:val="00802E33"/>
    <w:rsid w:val="0080352C"/>
    <w:rsid w:val="00803552"/>
    <w:rsid w:val="00803648"/>
    <w:rsid w:val="008038EC"/>
    <w:rsid w:val="008038F3"/>
    <w:rsid w:val="00803CAE"/>
    <w:rsid w:val="00803CFD"/>
    <w:rsid w:val="0080422E"/>
    <w:rsid w:val="00804CFB"/>
    <w:rsid w:val="0080535C"/>
    <w:rsid w:val="008054F4"/>
    <w:rsid w:val="00805C39"/>
    <w:rsid w:val="00805E61"/>
    <w:rsid w:val="00805EE3"/>
    <w:rsid w:val="00805FAD"/>
    <w:rsid w:val="008068CA"/>
    <w:rsid w:val="00806D7E"/>
    <w:rsid w:val="008072C5"/>
    <w:rsid w:val="00807403"/>
    <w:rsid w:val="008078A0"/>
    <w:rsid w:val="00807FE1"/>
    <w:rsid w:val="0081031E"/>
    <w:rsid w:val="0081078E"/>
    <w:rsid w:val="00810F99"/>
    <w:rsid w:val="0081171B"/>
    <w:rsid w:val="00811A3A"/>
    <w:rsid w:val="008122C4"/>
    <w:rsid w:val="0081249A"/>
    <w:rsid w:val="0081252E"/>
    <w:rsid w:val="00812939"/>
    <w:rsid w:val="00812C8E"/>
    <w:rsid w:val="00812F36"/>
    <w:rsid w:val="00812FFE"/>
    <w:rsid w:val="00813018"/>
    <w:rsid w:val="0081331D"/>
    <w:rsid w:val="0081351C"/>
    <w:rsid w:val="008135DD"/>
    <w:rsid w:val="00813C74"/>
    <w:rsid w:val="00813FE4"/>
    <w:rsid w:val="008154C0"/>
    <w:rsid w:val="00815811"/>
    <w:rsid w:val="00815BF4"/>
    <w:rsid w:val="00815D55"/>
    <w:rsid w:val="00816051"/>
    <w:rsid w:val="00816B02"/>
    <w:rsid w:val="00817218"/>
    <w:rsid w:val="008173F4"/>
    <w:rsid w:val="00821043"/>
    <w:rsid w:val="00821630"/>
    <w:rsid w:val="008218D6"/>
    <w:rsid w:val="00821A3B"/>
    <w:rsid w:val="008220C6"/>
    <w:rsid w:val="00822723"/>
    <w:rsid w:val="00822956"/>
    <w:rsid w:val="008233F3"/>
    <w:rsid w:val="008238B1"/>
    <w:rsid w:val="00824222"/>
    <w:rsid w:val="008245F6"/>
    <w:rsid w:val="00824E6E"/>
    <w:rsid w:val="00824F49"/>
    <w:rsid w:val="00825288"/>
    <w:rsid w:val="00825991"/>
    <w:rsid w:val="00825998"/>
    <w:rsid w:val="00825A84"/>
    <w:rsid w:val="00825ADA"/>
    <w:rsid w:val="00825E19"/>
    <w:rsid w:val="00825F9A"/>
    <w:rsid w:val="008260B1"/>
    <w:rsid w:val="008262A3"/>
    <w:rsid w:val="00826363"/>
    <w:rsid w:val="008263FA"/>
    <w:rsid w:val="00826414"/>
    <w:rsid w:val="0082641C"/>
    <w:rsid w:val="008272A5"/>
    <w:rsid w:val="00827746"/>
    <w:rsid w:val="00827935"/>
    <w:rsid w:val="008279C0"/>
    <w:rsid w:val="00827E01"/>
    <w:rsid w:val="00830082"/>
    <w:rsid w:val="008303F2"/>
    <w:rsid w:val="008304A6"/>
    <w:rsid w:val="0083096C"/>
    <w:rsid w:val="00830D6C"/>
    <w:rsid w:val="00831111"/>
    <w:rsid w:val="0083148B"/>
    <w:rsid w:val="00832082"/>
    <w:rsid w:val="008322DA"/>
    <w:rsid w:val="00832460"/>
    <w:rsid w:val="0083257B"/>
    <w:rsid w:val="00832856"/>
    <w:rsid w:val="00832BA0"/>
    <w:rsid w:val="00832C0F"/>
    <w:rsid w:val="00832C10"/>
    <w:rsid w:val="008331C3"/>
    <w:rsid w:val="0083342D"/>
    <w:rsid w:val="00833BC9"/>
    <w:rsid w:val="00834280"/>
    <w:rsid w:val="0083432E"/>
    <w:rsid w:val="008343A4"/>
    <w:rsid w:val="00834704"/>
    <w:rsid w:val="00834779"/>
    <w:rsid w:val="00835936"/>
    <w:rsid w:val="008359C9"/>
    <w:rsid w:val="00835F90"/>
    <w:rsid w:val="0083664B"/>
    <w:rsid w:val="00836720"/>
    <w:rsid w:val="00836A92"/>
    <w:rsid w:val="00836ACB"/>
    <w:rsid w:val="00836B12"/>
    <w:rsid w:val="008372F0"/>
    <w:rsid w:val="00837387"/>
    <w:rsid w:val="00837929"/>
    <w:rsid w:val="00837DE4"/>
    <w:rsid w:val="00840271"/>
    <w:rsid w:val="008409CB"/>
    <w:rsid w:val="00840AAB"/>
    <w:rsid w:val="00840C98"/>
    <w:rsid w:val="00841074"/>
    <w:rsid w:val="00841C14"/>
    <w:rsid w:val="00841DD3"/>
    <w:rsid w:val="00841FD5"/>
    <w:rsid w:val="008425E3"/>
    <w:rsid w:val="00842AE5"/>
    <w:rsid w:val="00842B41"/>
    <w:rsid w:val="00842FD6"/>
    <w:rsid w:val="00843467"/>
    <w:rsid w:val="00844E17"/>
    <w:rsid w:val="00846D1E"/>
    <w:rsid w:val="00846EF7"/>
    <w:rsid w:val="008473A2"/>
    <w:rsid w:val="00847802"/>
    <w:rsid w:val="00847D61"/>
    <w:rsid w:val="00847FE0"/>
    <w:rsid w:val="00850B6C"/>
    <w:rsid w:val="00850D2F"/>
    <w:rsid w:val="008513A7"/>
    <w:rsid w:val="00851C57"/>
    <w:rsid w:val="008526A4"/>
    <w:rsid w:val="00853192"/>
    <w:rsid w:val="008538D2"/>
    <w:rsid w:val="00854129"/>
    <w:rsid w:val="008541CF"/>
    <w:rsid w:val="00854334"/>
    <w:rsid w:val="0085445F"/>
    <w:rsid w:val="00854CF1"/>
    <w:rsid w:val="00854E20"/>
    <w:rsid w:val="00855529"/>
    <w:rsid w:val="008559FE"/>
    <w:rsid w:val="00855DA2"/>
    <w:rsid w:val="00856214"/>
    <w:rsid w:val="0085639E"/>
    <w:rsid w:val="008567F0"/>
    <w:rsid w:val="00856E03"/>
    <w:rsid w:val="008570F8"/>
    <w:rsid w:val="0085769D"/>
    <w:rsid w:val="0085796A"/>
    <w:rsid w:val="008579E2"/>
    <w:rsid w:val="00857CE5"/>
    <w:rsid w:val="00860226"/>
    <w:rsid w:val="0086090B"/>
    <w:rsid w:val="00860A62"/>
    <w:rsid w:val="00860CC1"/>
    <w:rsid w:val="00860CE9"/>
    <w:rsid w:val="00860D1D"/>
    <w:rsid w:val="0086154A"/>
    <w:rsid w:val="00861D0D"/>
    <w:rsid w:val="00861D14"/>
    <w:rsid w:val="008622F2"/>
    <w:rsid w:val="00862450"/>
    <w:rsid w:val="00862489"/>
    <w:rsid w:val="0086380F"/>
    <w:rsid w:val="00864694"/>
    <w:rsid w:val="008646F4"/>
    <w:rsid w:val="0086483C"/>
    <w:rsid w:val="00865B22"/>
    <w:rsid w:val="008668D9"/>
    <w:rsid w:val="00867485"/>
    <w:rsid w:val="008678A9"/>
    <w:rsid w:val="00870420"/>
    <w:rsid w:val="00870874"/>
    <w:rsid w:val="008708B5"/>
    <w:rsid w:val="00870A88"/>
    <w:rsid w:val="00870D5F"/>
    <w:rsid w:val="00871872"/>
    <w:rsid w:val="00871ABB"/>
    <w:rsid w:val="008734E0"/>
    <w:rsid w:val="00873616"/>
    <w:rsid w:val="00873CE1"/>
    <w:rsid w:val="0087412E"/>
    <w:rsid w:val="00874793"/>
    <w:rsid w:val="00874B80"/>
    <w:rsid w:val="00874F68"/>
    <w:rsid w:val="008752C5"/>
    <w:rsid w:val="00875498"/>
    <w:rsid w:val="008756AC"/>
    <w:rsid w:val="008757B7"/>
    <w:rsid w:val="008758DA"/>
    <w:rsid w:val="00875942"/>
    <w:rsid w:val="00875B92"/>
    <w:rsid w:val="00876209"/>
    <w:rsid w:val="0087620A"/>
    <w:rsid w:val="008763A4"/>
    <w:rsid w:val="00876440"/>
    <w:rsid w:val="008764CF"/>
    <w:rsid w:val="008765E4"/>
    <w:rsid w:val="008769A9"/>
    <w:rsid w:val="00876C29"/>
    <w:rsid w:val="00876ED5"/>
    <w:rsid w:val="008776B6"/>
    <w:rsid w:val="008778A2"/>
    <w:rsid w:val="00877B71"/>
    <w:rsid w:val="00877B90"/>
    <w:rsid w:val="008802CE"/>
    <w:rsid w:val="0088043E"/>
    <w:rsid w:val="00880709"/>
    <w:rsid w:val="00880B5A"/>
    <w:rsid w:val="00880FE3"/>
    <w:rsid w:val="00881060"/>
    <w:rsid w:val="00881212"/>
    <w:rsid w:val="008816BE"/>
    <w:rsid w:val="0088189E"/>
    <w:rsid w:val="008819B0"/>
    <w:rsid w:val="00882009"/>
    <w:rsid w:val="00882238"/>
    <w:rsid w:val="008823B1"/>
    <w:rsid w:val="0088262A"/>
    <w:rsid w:val="00882676"/>
    <w:rsid w:val="00883159"/>
    <w:rsid w:val="0088326C"/>
    <w:rsid w:val="00883301"/>
    <w:rsid w:val="00883DB0"/>
    <w:rsid w:val="00883E6F"/>
    <w:rsid w:val="0088435D"/>
    <w:rsid w:val="00884634"/>
    <w:rsid w:val="008847BE"/>
    <w:rsid w:val="0088499D"/>
    <w:rsid w:val="00884BBF"/>
    <w:rsid w:val="00884E86"/>
    <w:rsid w:val="00884F36"/>
    <w:rsid w:val="00884FDA"/>
    <w:rsid w:val="008860B5"/>
    <w:rsid w:val="00886427"/>
    <w:rsid w:val="0088656C"/>
    <w:rsid w:val="008868B2"/>
    <w:rsid w:val="008879F0"/>
    <w:rsid w:val="00887A63"/>
    <w:rsid w:val="00887DB0"/>
    <w:rsid w:val="00887E50"/>
    <w:rsid w:val="00890A1C"/>
    <w:rsid w:val="00890C78"/>
    <w:rsid w:val="00890F08"/>
    <w:rsid w:val="00891785"/>
    <w:rsid w:val="00891E86"/>
    <w:rsid w:val="00891EA3"/>
    <w:rsid w:val="00892E3F"/>
    <w:rsid w:val="0089310E"/>
    <w:rsid w:val="00893D1B"/>
    <w:rsid w:val="00893D5A"/>
    <w:rsid w:val="00893F7C"/>
    <w:rsid w:val="00894BF8"/>
    <w:rsid w:val="0089529E"/>
    <w:rsid w:val="0089571C"/>
    <w:rsid w:val="00895938"/>
    <w:rsid w:val="00895A32"/>
    <w:rsid w:val="00895EA4"/>
    <w:rsid w:val="00895EA8"/>
    <w:rsid w:val="008960A6"/>
    <w:rsid w:val="00896F92"/>
    <w:rsid w:val="0089708C"/>
    <w:rsid w:val="00897B01"/>
    <w:rsid w:val="00897D11"/>
    <w:rsid w:val="00897E6D"/>
    <w:rsid w:val="008A04C9"/>
    <w:rsid w:val="008A0B6C"/>
    <w:rsid w:val="008A0CC1"/>
    <w:rsid w:val="008A0E16"/>
    <w:rsid w:val="008A0EAF"/>
    <w:rsid w:val="008A18DA"/>
    <w:rsid w:val="008A21EB"/>
    <w:rsid w:val="008A2539"/>
    <w:rsid w:val="008A2853"/>
    <w:rsid w:val="008A2DF9"/>
    <w:rsid w:val="008A3315"/>
    <w:rsid w:val="008A3578"/>
    <w:rsid w:val="008A3936"/>
    <w:rsid w:val="008A3BB2"/>
    <w:rsid w:val="008A3BEA"/>
    <w:rsid w:val="008A4091"/>
    <w:rsid w:val="008A484B"/>
    <w:rsid w:val="008A4AFD"/>
    <w:rsid w:val="008A5688"/>
    <w:rsid w:val="008A61F0"/>
    <w:rsid w:val="008A65D6"/>
    <w:rsid w:val="008A6B5A"/>
    <w:rsid w:val="008A6E82"/>
    <w:rsid w:val="008A7C41"/>
    <w:rsid w:val="008A7E37"/>
    <w:rsid w:val="008B002A"/>
    <w:rsid w:val="008B04D7"/>
    <w:rsid w:val="008B07F4"/>
    <w:rsid w:val="008B0AA8"/>
    <w:rsid w:val="008B1D5A"/>
    <w:rsid w:val="008B23F7"/>
    <w:rsid w:val="008B246E"/>
    <w:rsid w:val="008B247D"/>
    <w:rsid w:val="008B2500"/>
    <w:rsid w:val="008B2DCD"/>
    <w:rsid w:val="008B335F"/>
    <w:rsid w:val="008B354C"/>
    <w:rsid w:val="008B3635"/>
    <w:rsid w:val="008B4308"/>
    <w:rsid w:val="008B4604"/>
    <w:rsid w:val="008B495E"/>
    <w:rsid w:val="008B4C22"/>
    <w:rsid w:val="008B5D27"/>
    <w:rsid w:val="008B7570"/>
    <w:rsid w:val="008B76CF"/>
    <w:rsid w:val="008B7C7C"/>
    <w:rsid w:val="008B7FC1"/>
    <w:rsid w:val="008C008E"/>
    <w:rsid w:val="008C053E"/>
    <w:rsid w:val="008C216C"/>
    <w:rsid w:val="008C2B5F"/>
    <w:rsid w:val="008C33D5"/>
    <w:rsid w:val="008C3AE0"/>
    <w:rsid w:val="008C3F20"/>
    <w:rsid w:val="008C4BC2"/>
    <w:rsid w:val="008C52BA"/>
    <w:rsid w:val="008C53E0"/>
    <w:rsid w:val="008C59FA"/>
    <w:rsid w:val="008C5A1D"/>
    <w:rsid w:val="008C66BB"/>
    <w:rsid w:val="008C688F"/>
    <w:rsid w:val="008C6AA2"/>
    <w:rsid w:val="008C6C7A"/>
    <w:rsid w:val="008C6D2F"/>
    <w:rsid w:val="008C6E7D"/>
    <w:rsid w:val="008C6FDB"/>
    <w:rsid w:val="008C75B8"/>
    <w:rsid w:val="008C76E1"/>
    <w:rsid w:val="008C7973"/>
    <w:rsid w:val="008D0128"/>
    <w:rsid w:val="008D0589"/>
    <w:rsid w:val="008D0709"/>
    <w:rsid w:val="008D076F"/>
    <w:rsid w:val="008D083B"/>
    <w:rsid w:val="008D0A13"/>
    <w:rsid w:val="008D0A38"/>
    <w:rsid w:val="008D14F4"/>
    <w:rsid w:val="008D1F29"/>
    <w:rsid w:val="008D27A3"/>
    <w:rsid w:val="008D312E"/>
    <w:rsid w:val="008D337E"/>
    <w:rsid w:val="008D3BDB"/>
    <w:rsid w:val="008D40BC"/>
    <w:rsid w:val="008D4AA7"/>
    <w:rsid w:val="008D508F"/>
    <w:rsid w:val="008D5B15"/>
    <w:rsid w:val="008D5B37"/>
    <w:rsid w:val="008D5DB5"/>
    <w:rsid w:val="008D6509"/>
    <w:rsid w:val="008D6533"/>
    <w:rsid w:val="008D694F"/>
    <w:rsid w:val="008D695F"/>
    <w:rsid w:val="008D69AA"/>
    <w:rsid w:val="008D6A81"/>
    <w:rsid w:val="008D6B9F"/>
    <w:rsid w:val="008D6F3A"/>
    <w:rsid w:val="008D74E3"/>
    <w:rsid w:val="008E0010"/>
    <w:rsid w:val="008E04F0"/>
    <w:rsid w:val="008E0633"/>
    <w:rsid w:val="008E1524"/>
    <w:rsid w:val="008E19FE"/>
    <w:rsid w:val="008E1C49"/>
    <w:rsid w:val="008E235A"/>
    <w:rsid w:val="008E2B68"/>
    <w:rsid w:val="008E31D5"/>
    <w:rsid w:val="008E35BD"/>
    <w:rsid w:val="008E4630"/>
    <w:rsid w:val="008E47D8"/>
    <w:rsid w:val="008E4A25"/>
    <w:rsid w:val="008E4F7A"/>
    <w:rsid w:val="008E6082"/>
    <w:rsid w:val="008E6192"/>
    <w:rsid w:val="008E668F"/>
    <w:rsid w:val="008E680D"/>
    <w:rsid w:val="008E7A72"/>
    <w:rsid w:val="008E7A98"/>
    <w:rsid w:val="008F00EB"/>
    <w:rsid w:val="008F033C"/>
    <w:rsid w:val="008F06F0"/>
    <w:rsid w:val="008F0AFB"/>
    <w:rsid w:val="008F133B"/>
    <w:rsid w:val="008F1528"/>
    <w:rsid w:val="008F19D3"/>
    <w:rsid w:val="008F2773"/>
    <w:rsid w:val="008F2878"/>
    <w:rsid w:val="008F2894"/>
    <w:rsid w:val="008F29B3"/>
    <w:rsid w:val="008F2FF5"/>
    <w:rsid w:val="008F306E"/>
    <w:rsid w:val="008F33D7"/>
    <w:rsid w:val="008F3599"/>
    <w:rsid w:val="008F3D55"/>
    <w:rsid w:val="008F41DB"/>
    <w:rsid w:val="008F46B4"/>
    <w:rsid w:val="008F487E"/>
    <w:rsid w:val="008F48CA"/>
    <w:rsid w:val="008F4D8E"/>
    <w:rsid w:val="008F506C"/>
    <w:rsid w:val="008F513E"/>
    <w:rsid w:val="008F5534"/>
    <w:rsid w:val="008F57C5"/>
    <w:rsid w:val="008F5AA8"/>
    <w:rsid w:val="008F6A18"/>
    <w:rsid w:val="008F79E8"/>
    <w:rsid w:val="008F7F94"/>
    <w:rsid w:val="0090059D"/>
    <w:rsid w:val="00900822"/>
    <w:rsid w:val="00900AF0"/>
    <w:rsid w:val="00901615"/>
    <w:rsid w:val="00901B5D"/>
    <w:rsid w:val="009022FE"/>
    <w:rsid w:val="0090252C"/>
    <w:rsid w:val="00902685"/>
    <w:rsid w:val="009033A3"/>
    <w:rsid w:val="00903805"/>
    <w:rsid w:val="00904258"/>
    <w:rsid w:val="0090454C"/>
    <w:rsid w:val="00904C0C"/>
    <w:rsid w:val="00904FBA"/>
    <w:rsid w:val="00905072"/>
    <w:rsid w:val="009051B9"/>
    <w:rsid w:val="009054D0"/>
    <w:rsid w:val="0090598A"/>
    <w:rsid w:val="00905B56"/>
    <w:rsid w:val="00905CC5"/>
    <w:rsid w:val="0090627A"/>
    <w:rsid w:val="009063A0"/>
    <w:rsid w:val="009068A6"/>
    <w:rsid w:val="00906ABC"/>
    <w:rsid w:val="00906FC8"/>
    <w:rsid w:val="00907717"/>
    <w:rsid w:val="00907EFA"/>
    <w:rsid w:val="00910083"/>
    <w:rsid w:val="0091015B"/>
    <w:rsid w:val="0091076B"/>
    <w:rsid w:val="009108E5"/>
    <w:rsid w:val="00910972"/>
    <w:rsid w:val="0091099A"/>
    <w:rsid w:val="009114B8"/>
    <w:rsid w:val="00911BD2"/>
    <w:rsid w:val="009120D7"/>
    <w:rsid w:val="00912786"/>
    <w:rsid w:val="0091279D"/>
    <w:rsid w:val="00912DAE"/>
    <w:rsid w:val="009132B1"/>
    <w:rsid w:val="009132C2"/>
    <w:rsid w:val="00913D1F"/>
    <w:rsid w:val="00913EDB"/>
    <w:rsid w:val="00915460"/>
    <w:rsid w:val="00915E44"/>
    <w:rsid w:val="0091602E"/>
    <w:rsid w:val="0091635E"/>
    <w:rsid w:val="00916AD3"/>
    <w:rsid w:val="00916C85"/>
    <w:rsid w:val="00916F36"/>
    <w:rsid w:val="0091729F"/>
    <w:rsid w:val="00917389"/>
    <w:rsid w:val="009174A5"/>
    <w:rsid w:val="00917C68"/>
    <w:rsid w:val="00917CEF"/>
    <w:rsid w:val="00917D61"/>
    <w:rsid w:val="00917DCC"/>
    <w:rsid w:val="00917F89"/>
    <w:rsid w:val="00920622"/>
    <w:rsid w:val="00920932"/>
    <w:rsid w:val="0092107D"/>
    <w:rsid w:val="00921728"/>
    <w:rsid w:val="00921B07"/>
    <w:rsid w:val="00921C4E"/>
    <w:rsid w:val="00921CE0"/>
    <w:rsid w:val="009226FF"/>
    <w:rsid w:val="0092276D"/>
    <w:rsid w:val="00922927"/>
    <w:rsid w:val="00922C7D"/>
    <w:rsid w:val="009233D5"/>
    <w:rsid w:val="009236DB"/>
    <w:rsid w:val="009238E9"/>
    <w:rsid w:val="00923F28"/>
    <w:rsid w:val="009241B9"/>
    <w:rsid w:val="009243BD"/>
    <w:rsid w:val="00924510"/>
    <w:rsid w:val="00924788"/>
    <w:rsid w:val="00924FC2"/>
    <w:rsid w:val="0092508C"/>
    <w:rsid w:val="00925531"/>
    <w:rsid w:val="009256D1"/>
    <w:rsid w:val="00925D6C"/>
    <w:rsid w:val="0092665A"/>
    <w:rsid w:val="009267C5"/>
    <w:rsid w:val="00926828"/>
    <w:rsid w:val="009269D1"/>
    <w:rsid w:val="00926B46"/>
    <w:rsid w:val="009271B3"/>
    <w:rsid w:val="009274ED"/>
    <w:rsid w:val="00931B52"/>
    <w:rsid w:val="00931F90"/>
    <w:rsid w:val="0093259A"/>
    <w:rsid w:val="0093275C"/>
    <w:rsid w:val="00932834"/>
    <w:rsid w:val="009333A8"/>
    <w:rsid w:val="009336A8"/>
    <w:rsid w:val="00933906"/>
    <w:rsid w:val="00933A5E"/>
    <w:rsid w:val="0093404F"/>
    <w:rsid w:val="00934087"/>
    <w:rsid w:val="0093467D"/>
    <w:rsid w:val="00935273"/>
    <w:rsid w:val="00935EC6"/>
    <w:rsid w:val="00935F24"/>
    <w:rsid w:val="00935F5E"/>
    <w:rsid w:val="00936CA6"/>
    <w:rsid w:val="009377E1"/>
    <w:rsid w:val="009377F3"/>
    <w:rsid w:val="00937B2F"/>
    <w:rsid w:val="00937BB6"/>
    <w:rsid w:val="00937D69"/>
    <w:rsid w:val="00937F23"/>
    <w:rsid w:val="0094056A"/>
    <w:rsid w:val="0094065B"/>
    <w:rsid w:val="0094086B"/>
    <w:rsid w:val="009412C4"/>
    <w:rsid w:val="00941828"/>
    <w:rsid w:val="00941C61"/>
    <w:rsid w:val="009427A0"/>
    <w:rsid w:val="009429C9"/>
    <w:rsid w:val="00942B65"/>
    <w:rsid w:val="00942E04"/>
    <w:rsid w:val="00942ED6"/>
    <w:rsid w:val="0094320F"/>
    <w:rsid w:val="0094395B"/>
    <w:rsid w:val="00943B36"/>
    <w:rsid w:val="00943D8E"/>
    <w:rsid w:val="00943FBC"/>
    <w:rsid w:val="0094468B"/>
    <w:rsid w:val="00944AFE"/>
    <w:rsid w:val="00944B46"/>
    <w:rsid w:val="0094502A"/>
    <w:rsid w:val="009450AB"/>
    <w:rsid w:val="009451F4"/>
    <w:rsid w:val="00945605"/>
    <w:rsid w:val="00945D31"/>
    <w:rsid w:val="009469CA"/>
    <w:rsid w:val="00946C38"/>
    <w:rsid w:val="00946DB3"/>
    <w:rsid w:val="0094717E"/>
    <w:rsid w:val="009477FB"/>
    <w:rsid w:val="00947C18"/>
    <w:rsid w:val="0095048B"/>
    <w:rsid w:val="009506E5"/>
    <w:rsid w:val="009508EA"/>
    <w:rsid w:val="00950B70"/>
    <w:rsid w:val="00950E84"/>
    <w:rsid w:val="00950FF1"/>
    <w:rsid w:val="009513F6"/>
    <w:rsid w:val="00951CAD"/>
    <w:rsid w:val="00951FE3"/>
    <w:rsid w:val="0095225F"/>
    <w:rsid w:val="009523D2"/>
    <w:rsid w:val="0095381E"/>
    <w:rsid w:val="00954E9B"/>
    <w:rsid w:val="00954EE0"/>
    <w:rsid w:val="0095591A"/>
    <w:rsid w:val="00955D76"/>
    <w:rsid w:val="00955E20"/>
    <w:rsid w:val="00956328"/>
    <w:rsid w:val="0095642F"/>
    <w:rsid w:val="0095744F"/>
    <w:rsid w:val="00957521"/>
    <w:rsid w:val="00957B73"/>
    <w:rsid w:val="009602E4"/>
    <w:rsid w:val="009602EC"/>
    <w:rsid w:val="00960EF5"/>
    <w:rsid w:val="009614EE"/>
    <w:rsid w:val="00961986"/>
    <w:rsid w:val="009624B8"/>
    <w:rsid w:val="00962562"/>
    <w:rsid w:val="00962AB6"/>
    <w:rsid w:val="00962CA2"/>
    <w:rsid w:val="009636A7"/>
    <w:rsid w:val="009637D8"/>
    <w:rsid w:val="00963B61"/>
    <w:rsid w:val="00963B78"/>
    <w:rsid w:val="00964212"/>
    <w:rsid w:val="00964A68"/>
    <w:rsid w:val="00964B1C"/>
    <w:rsid w:val="00964E9D"/>
    <w:rsid w:val="009656C7"/>
    <w:rsid w:val="00965871"/>
    <w:rsid w:val="00965ABD"/>
    <w:rsid w:val="00965ABE"/>
    <w:rsid w:val="0096627C"/>
    <w:rsid w:val="00966671"/>
    <w:rsid w:val="00966D71"/>
    <w:rsid w:val="00966F0A"/>
    <w:rsid w:val="00967208"/>
    <w:rsid w:val="00967278"/>
    <w:rsid w:val="0096754B"/>
    <w:rsid w:val="009676D8"/>
    <w:rsid w:val="00967CAC"/>
    <w:rsid w:val="00967D2A"/>
    <w:rsid w:val="00970883"/>
    <w:rsid w:val="00970A29"/>
    <w:rsid w:val="00970A52"/>
    <w:rsid w:val="00971369"/>
    <w:rsid w:val="00973208"/>
    <w:rsid w:val="009735CE"/>
    <w:rsid w:val="00973EF8"/>
    <w:rsid w:val="00974015"/>
    <w:rsid w:val="009744D2"/>
    <w:rsid w:val="00975877"/>
    <w:rsid w:val="009759ED"/>
    <w:rsid w:val="00975EC6"/>
    <w:rsid w:val="00975FE3"/>
    <w:rsid w:val="00977397"/>
    <w:rsid w:val="00977E15"/>
    <w:rsid w:val="009804BA"/>
    <w:rsid w:val="00980571"/>
    <w:rsid w:val="009807E0"/>
    <w:rsid w:val="00980EA4"/>
    <w:rsid w:val="009811AC"/>
    <w:rsid w:val="009816A7"/>
    <w:rsid w:val="00981D45"/>
    <w:rsid w:val="00982019"/>
    <w:rsid w:val="00982571"/>
    <w:rsid w:val="00982793"/>
    <w:rsid w:val="00982ABC"/>
    <w:rsid w:val="0098337B"/>
    <w:rsid w:val="00983438"/>
    <w:rsid w:val="00983844"/>
    <w:rsid w:val="009846B4"/>
    <w:rsid w:val="009849DD"/>
    <w:rsid w:val="009856EE"/>
    <w:rsid w:val="009858A0"/>
    <w:rsid w:val="00985CD0"/>
    <w:rsid w:val="00986012"/>
    <w:rsid w:val="0098619D"/>
    <w:rsid w:val="00986522"/>
    <w:rsid w:val="009870FC"/>
    <w:rsid w:val="00987186"/>
    <w:rsid w:val="009871F8"/>
    <w:rsid w:val="009873D3"/>
    <w:rsid w:val="00987548"/>
    <w:rsid w:val="00987767"/>
    <w:rsid w:val="0098787A"/>
    <w:rsid w:val="009878DC"/>
    <w:rsid w:val="00987A5F"/>
    <w:rsid w:val="0099069B"/>
    <w:rsid w:val="00990A3A"/>
    <w:rsid w:val="00991017"/>
    <w:rsid w:val="0099140E"/>
    <w:rsid w:val="0099171F"/>
    <w:rsid w:val="0099176A"/>
    <w:rsid w:val="00991C05"/>
    <w:rsid w:val="00991EDD"/>
    <w:rsid w:val="0099233A"/>
    <w:rsid w:val="00992819"/>
    <w:rsid w:val="0099296E"/>
    <w:rsid w:val="0099298D"/>
    <w:rsid w:val="00992D18"/>
    <w:rsid w:val="009934A8"/>
    <w:rsid w:val="00993B94"/>
    <w:rsid w:val="00993D26"/>
    <w:rsid w:val="009945AD"/>
    <w:rsid w:val="00994747"/>
    <w:rsid w:val="0099497E"/>
    <w:rsid w:val="00994C78"/>
    <w:rsid w:val="0099522B"/>
    <w:rsid w:val="00995523"/>
    <w:rsid w:val="009955AB"/>
    <w:rsid w:val="00995C22"/>
    <w:rsid w:val="0099650F"/>
    <w:rsid w:val="00996A71"/>
    <w:rsid w:val="0099729D"/>
    <w:rsid w:val="009A017D"/>
    <w:rsid w:val="009A02F7"/>
    <w:rsid w:val="009A0812"/>
    <w:rsid w:val="009A117C"/>
    <w:rsid w:val="009A11CD"/>
    <w:rsid w:val="009A15B7"/>
    <w:rsid w:val="009A17EE"/>
    <w:rsid w:val="009A1A92"/>
    <w:rsid w:val="009A1DE8"/>
    <w:rsid w:val="009A200E"/>
    <w:rsid w:val="009A2163"/>
    <w:rsid w:val="009A2686"/>
    <w:rsid w:val="009A2A28"/>
    <w:rsid w:val="009A3221"/>
    <w:rsid w:val="009A32CD"/>
    <w:rsid w:val="009A367F"/>
    <w:rsid w:val="009A3A57"/>
    <w:rsid w:val="009A3A77"/>
    <w:rsid w:val="009A43C1"/>
    <w:rsid w:val="009A4491"/>
    <w:rsid w:val="009A457B"/>
    <w:rsid w:val="009A4B77"/>
    <w:rsid w:val="009A501D"/>
    <w:rsid w:val="009A54E3"/>
    <w:rsid w:val="009A572F"/>
    <w:rsid w:val="009A586D"/>
    <w:rsid w:val="009A5BEE"/>
    <w:rsid w:val="009A5ECA"/>
    <w:rsid w:val="009A620A"/>
    <w:rsid w:val="009A6742"/>
    <w:rsid w:val="009A6989"/>
    <w:rsid w:val="009A6CB7"/>
    <w:rsid w:val="009A7A3A"/>
    <w:rsid w:val="009A7B5F"/>
    <w:rsid w:val="009A7DA4"/>
    <w:rsid w:val="009A7F1D"/>
    <w:rsid w:val="009B0014"/>
    <w:rsid w:val="009B0053"/>
    <w:rsid w:val="009B0526"/>
    <w:rsid w:val="009B0D03"/>
    <w:rsid w:val="009B1205"/>
    <w:rsid w:val="009B1786"/>
    <w:rsid w:val="009B180E"/>
    <w:rsid w:val="009B1A44"/>
    <w:rsid w:val="009B1AED"/>
    <w:rsid w:val="009B1B9D"/>
    <w:rsid w:val="009B2A22"/>
    <w:rsid w:val="009B2A36"/>
    <w:rsid w:val="009B2E72"/>
    <w:rsid w:val="009B2F05"/>
    <w:rsid w:val="009B2F9D"/>
    <w:rsid w:val="009B3AB4"/>
    <w:rsid w:val="009B4B9B"/>
    <w:rsid w:val="009B52E8"/>
    <w:rsid w:val="009B6432"/>
    <w:rsid w:val="009B75F3"/>
    <w:rsid w:val="009C02A2"/>
    <w:rsid w:val="009C08B6"/>
    <w:rsid w:val="009C09B9"/>
    <w:rsid w:val="009C09EE"/>
    <w:rsid w:val="009C0B4D"/>
    <w:rsid w:val="009C1188"/>
    <w:rsid w:val="009C23F7"/>
    <w:rsid w:val="009C276C"/>
    <w:rsid w:val="009C279F"/>
    <w:rsid w:val="009C29EF"/>
    <w:rsid w:val="009C2D93"/>
    <w:rsid w:val="009C2F85"/>
    <w:rsid w:val="009C354D"/>
    <w:rsid w:val="009C35E8"/>
    <w:rsid w:val="009C36EE"/>
    <w:rsid w:val="009C3753"/>
    <w:rsid w:val="009C3AFD"/>
    <w:rsid w:val="009C4DC0"/>
    <w:rsid w:val="009C51FA"/>
    <w:rsid w:val="009C57EE"/>
    <w:rsid w:val="009C5A89"/>
    <w:rsid w:val="009C5C2D"/>
    <w:rsid w:val="009C5E4A"/>
    <w:rsid w:val="009C5E8F"/>
    <w:rsid w:val="009C64EC"/>
    <w:rsid w:val="009C6553"/>
    <w:rsid w:val="009C687F"/>
    <w:rsid w:val="009C6A61"/>
    <w:rsid w:val="009C6B30"/>
    <w:rsid w:val="009C6D48"/>
    <w:rsid w:val="009C6FA6"/>
    <w:rsid w:val="009C6FC6"/>
    <w:rsid w:val="009C6FCC"/>
    <w:rsid w:val="009D027E"/>
    <w:rsid w:val="009D06E3"/>
    <w:rsid w:val="009D10DB"/>
    <w:rsid w:val="009D2192"/>
    <w:rsid w:val="009D2417"/>
    <w:rsid w:val="009D264C"/>
    <w:rsid w:val="009D2BE3"/>
    <w:rsid w:val="009D2CB5"/>
    <w:rsid w:val="009D2FFA"/>
    <w:rsid w:val="009D35A5"/>
    <w:rsid w:val="009D3652"/>
    <w:rsid w:val="009D36A2"/>
    <w:rsid w:val="009D3724"/>
    <w:rsid w:val="009D3C79"/>
    <w:rsid w:val="009D3DC0"/>
    <w:rsid w:val="009D3F6D"/>
    <w:rsid w:val="009D42B7"/>
    <w:rsid w:val="009D42E3"/>
    <w:rsid w:val="009D44AE"/>
    <w:rsid w:val="009D44D9"/>
    <w:rsid w:val="009D486B"/>
    <w:rsid w:val="009D4B94"/>
    <w:rsid w:val="009D5B3B"/>
    <w:rsid w:val="009D5D71"/>
    <w:rsid w:val="009D60A0"/>
    <w:rsid w:val="009D61A9"/>
    <w:rsid w:val="009D6763"/>
    <w:rsid w:val="009D6830"/>
    <w:rsid w:val="009D6B05"/>
    <w:rsid w:val="009D6FF8"/>
    <w:rsid w:val="009D7DB1"/>
    <w:rsid w:val="009E04EB"/>
    <w:rsid w:val="009E089D"/>
    <w:rsid w:val="009E0ECA"/>
    <w:rsid w:val="009E0F6B"/>
    <w:rsid w:val="009E126A"/>
    <w:rsid w:val="009E16BD"/>
    <w:rsid w:val="009E1B70"/>
    <w:rsid w:val="009E2908"/>
    <w:rsid w:val="009E37FD"/>
    <w:rsid w:val="009E3E4E"/>
    <w:rsid w:val="009E49CB"/>
    <w:rsid w:val="009E4A8D"/>
    <w:rsid w:val="009E530E"/>
    <w:rsid w:val="009E5E3D"/>
    <w:rsid w:val="009E632B"/>
    <w:rsid w:val="009E6C04"/>
    <w:rsid w:val="009E7131"/>
    <w:rsid w:val="009E7140"/>
    <w:rsid w:val="009E72DB"/>
    <w:rsid w:val="009E7D01"/>
    <w:rsid w:val="009F00CD"/>
    <w:rsid w:val="009F090F"/>
    <w:rsid w:val="009F1716"/>
    <w:rsid w:val="009F18FD"/>
    <w:rsid w:val="009F1D24"/>
    <w:rsid w:val="009F23CB"/>
    <w:rsid w:val="009F26C5"/>
    <w:rsid w:val="009F2FF1"/>
    <w:rsid w:val="009F3331"/>
    <w:rsid w:val="009F38EA"/>
    <w:rsid w:val="009F3B18"/>
    <w:rsid w:val="009F3B30"/>
    <w:rsid w:val="009F3B7F"/>
    <w:rsid w:val="009F3E40"/>
    <w:rsid w:val="009F47EB"/>
    <w:rsid w:val="009F4A10"/>
    <w:rsid w:val="009F4C9F"/>
    <w:rsid w:val="009F4DCD"/>
    <w:rsid w:val="009F5068"/>
    <w:rsid w:val="009F50E4"/>
    <w:rsid w:val="009F52C4"/>
    <w:rsid w:val="009F532C"/>
    <w:rsid w:val="009F5C62"/>
    <w:rsid w:val="009F5D15"/>
    <w:rsid w:val="009F5D98"/>
    <w:rsid w:val="009F69DB"/>
    <w:rsid w:val="009F6FD1"/>
    <w:rsid w:val="009F7291"/>
    <w:rsid w:val="009F7E97"/>
    <w:rsid w:val="00A00624"/>
    <w:rsid w:val="00A00832"/>
    <w:rsid w:val="00A01516"/>
    <w:rsid w:val="00A01642"/>
    <w:rsid w:val="00A01FA9"/>
    <w:rsid w:val="00A0210C"/>
    <w:rsid w:val="00A0236E"/>
    <w:rsid w:val="00A031D7"/>
    <w:rsid w:val="00A0363E"/>
    <w:rsid w:val="00A03A99"/>
    <w:rsid w:val="00A03D65"/>
    <w:rsid w:val="00A040B6"/>
    <w:rsid w:val="00A0434E"/>
    <w:rsid w:val="00A0568B"/>
    <w:rsid w:val="00A05A2E"/>
    <w:rsid w:val="00A05C7F"/>
    <w:rsid w:val="00A05EEA"/>
    <w:rsid w:val="00A064DB"/>
    <w:rsid w:val="00A06708"/>
    <w:rsid w:val="00A0686B"/>
    <w:rsid w:val="00A069D6"/>
    <w:rsid w:val="00A06AE9"/>
    <w:rsid w:val="00A06AF6"/>
    <w:rsid w:val="00A06F24"/>
    <w:rsid w:val="00A078F8"/>
    <w:rsid w:val="00A10793"/>
    <w:rsid w:val="00A10F35"/>
    <w:rsid w:val="00A11031"/>
    <w:rsid w:val="00A113DF"/>
    <w:rsid w:val="00A1156E"/>
    <w:rsid w:val="00A12230"/>
    <w:rsid w:val="00A122D8"/>
    <w:rsid w:val="00A122F1"/>
    <w:rsid w:val="00A12EF0"/>
    <w:rsid w:val="00A13013"/>
    <w:rsid w:val="00A130C0"/>
    <w:rsid w:val="00A1310A"/>
    <w:rsid w:val="00A13190"/>
    <w:rsid w:val="00A1393D"/>
    <w:rsid w:val="00A13C20"/>
    <w:rsid w:val="00A13F5A"/>
    <w:rsid w:val="00A14067"/>
    <w:rsid w:val="00A140AF"/>
    <w:rsid w:val="00A141C1"/>
    <w:rsid w:val="00A14611"/>
    <w:rsid w:val="00A15299"/>
    <w:rsid w:val="00A154C1"/>
    <w:rsid w:val="00A156E3"/>
    <w:rsid w:val="00A15937"/>
    <w:rsid w:val="00A16143"/>
    <w:rsid w:val="00A1614F"/>
    <w:rsid w:val="00A16347"/>
    <w:rsid w:val="00A163D7"/>
    <w:rsid w:val="00A1673D"/>
    <w:rsid w:val="00A16B5E"/>
    <w:rsid w:val="00A17251"/>
    <w:rsid w:val="00A17AE8"/>
    <w:rsid w:val="00A17C0F"/>
    <w:rsid w:val="00A17F3C"/>
    <w:rsid w:val="00A200AA"/>
    <w:rsid w:val="00A208E1"/>
    <w:rsid w:val="00A20D2F"/>
    <w:rsid w:val="00A21557"/>
    <w:rsid w:val="00A21C53"/>
    <w:rsid w:val="00A21C73"/>
    <w:rsid w:val="00A22554"/>
    <w:rsid w:val="00A23B7C"/>
    <w:rsid w:val="00A2471B"/>
    <w:rsid w:val="00A24C6E"/>
    <w:rsid w:val="00A25ABB"/>
    <w:rsid w:val="00A25AE6"/>
    <w:rsid w:val="00A263DC"/>
    <w:rsid w:val="00A267A5"/>
    <w:rsid w:val="00A26D47"/>
    <w:rsid w:val="00A27047"/>
    <w:rsid w:val="00A273C4"/>
    <w:rsid w:val="00A275EF"/>
    <w:rsid w:val="00A27653"/>
    <w:rsid w:val="00A27817"/>
    <w:rsid w:val="00A300B4"/>
    <w:rsid w:val="00A3090A"/>
    <w:rsid w:val="00A31964"/>
    <w:rsid w:val="00A31E9D"/>
    <w:rsid w:val="00A3252D"/>
    <w:rsid w:val="00A32B75"/>
    <w:rsid w:val="00A32E67"/>
    <w:rsid w:val="00A3318E"/>
    <w:rsid w:val="00A33686"/>
    <w:rsid w:val="00A34871"/>
    <w:rsid w:val="00A34B32"/>
    <w:rsid w:val="00A358DD"/>
    <w:rsid w:val="00A35C80"/>
    <w:rsid w:val="00A360F7"/>
    <w:rsid w:val="00A36761"/>
    <w:rsid w:val="00A36B3A"/>
    <w:rsid w:val="00A37483"/>
    <w:rsid w:val="00A37948"/>
    <w:rsid w:val="00A37DF5"/>
    <w:rsid w:val="00A40051"/>
    <w:rsid w:val="00A40A73"/>
    <w:rsid w:val="00A40CEC"/>
    <w:rsid w:val="00A41367"/>
    <w:rsid w:val="00A413CB"/>
    <w:rsid w:val="00A41976"/>
    <w:rsid w:val="00A41C64"/>
    <w:rsid w:val="00A42B78"/>
    <w:rsid w:val="00A43114"/>
    <w:rsid w:val="00A43359"/>
    <w:rsid w:val="00A43525"/>
    <w:rsid w:val="00A43612"/>
    <w:rsid w:val="00A436CF"/>
    <w:rsid w:val="00A436DC"/>
    <w:rsid w:val="00A43910"/>
    <w:rsid w:val="00A43D12"/>
    <w:rsid w:val="00A44004"/>
    <w:rsid w:val="00A4416E"/>
    <w:rsid w:val="00A44565"/>
    <w:rsid w:val="00A44C25"/>
    <w:rsid w:val="00A44EE1"/>
    <w:rsid w:val="00A44F8A"/>
    <w:rsid w:val="00A453BA"/>
    <w:rsid w:val="00A45F00"/>
    <w:rsid w:val="00A4608C"/>
    <w:rsid w:val="00A46E36"/>
    <w:rsid w:val="00A47661"/>
    <w:rsid w:val="00A50091"/>
    <w:rsid w:val="00A505FE"/>
    <w:rsid w:val="00A508FD"/>
    <w:rsid w:val="00A50C25"/>
    <w:rsid w:val="00A50CC4"/>
    <w:rsid w:val="00A50F52"/>
    <w:rsid w:val="00A50F6D"/>
    <w:rsid w:val="00A513E1"/>
    <w:rsid w:val="00A51817"/>
    <w:rsid w:val="00A51BB3"/>
    <w:rsid w:val="00A52247"/>
    <w:rsid w:val="00A52401"/>
    <w:rsid w:val="00A52484"/>
    <w:rsid w:val="00A524D4"/>
    <w:rsid w:val="00A52C8C"/>
    <w:rsid w:val="00A52EF9"/>
    <w:rsid w:val="00A5304D"/>
    <w:rsid w:val="00A53E68"/>
    <w:rsid w:val="00A54047"/>
    <w:rsid w:val="00A540F1"/>
    <w:rsid w:val="00A543AB"/>
    <w:rsid w:val="00A547E3"/>
    <w:rsid w:val="00A550FA"/>
    <w:rsid w:val="00A5520B"/>
    <w:rsid w:val="00A5537B"/>
    <w:rsid w:val="00A55776"/>
    <w:rsid w:val="00A55EE8"/>
    <w:rsid w:val="00A55F17"/>
    <w:rsid w:val="00A560B0"/>
    <w:rsid w:val="00A561BA"/>
    <w:rsid w:val="00A563CE"/>
    <w:rsid w:val="00A567B7"/>
    <w:rsid w:val="00A567E0"/>
    <w:rsid w:val="00A56A8F"/>
    <w:rsid w:val="00A5728B"/>
    <w:rsid w:val="00A572D0"/>
    <w:rsid w:val="00A57CD0"/>
    <w:rsid w:val="00A604D1"/>
    <w:rsid w:val="00A60863"/>
    <w:rsid w:val="00A60D27"/>
    <w:rsid w:val="00A613D9"/>
    <w:rsid w:val="00A61812"/>
    <w:rsid w:val="00A61B7A"/>
    <w:rsid w:val="00A61D7F"/>
    <w:rsid w:val="00A61FF6"/>
    <w:rsid w:val="00A6214C"/>
    <w:rsid w:val="00A628C8"/>
    <w:rsid w:val="00A62B58"/>
    <w:rsid w:val="00A62DCD"/>
    <w:rsid w:val="00A62E26"/>
    <w:rsid w:val="00A63D46"/>
    <w:rsid w:val="00A63E21"/>
    <w:rsid w:val="00A64E32"/>
    <w:rsid w:val="00A651C1"/>
    <w:rsid w:val="00A65BCA"/>
    <w:rsid w:val="00A662AE"/>
    <w:rsid w:val="00A6660C"/>
    <w:rsid w:val="00A666FD"/>
    <w:rsid w:val="00A66DC6"/>
    <w:rsid w:val="00A66ECC"/>
    <w:rsid w:val="00A6733B"/>
    <w:rsid w:val="00A673DA"/>
    <w:rsid w:val="00A67C25"/>
    <w:rsid w:val="00A67FA6"/>
    <w:rsid w:val="00A7004B"/>
    <w:rsid w:val="00A7045D"/>
    <w:rsid w:val="00A70682"/>
    <w:rsid w:val="00A70936"/>
    <w:rsid w:val="00A70D40"/>
    <w:rsid w:val="00A719AC"/>
    <w:rsid w:val="00A71D7F"/>
    <w:rsid w:val="00A71E82"/>
    <w:rsid w:val="00A721C5"/>
    <w:rsid w:val="00A72319"/>
    <w:rsid w:val="00A72567"/>
    <w:rsid w:val="00A7283D"/>
    <w:rsid w:val="00A728FD"/>
    <w:rsid w:val="00A72DD8"/>
    <w:rsid w:val="00A72F6F"/>
    <w:rsid w:val="00A73824"/>
    <w:rsid w:val="00A73FBB"/>
    <w:rsid w:val="00A74007"/>
    <w:rsid w:val="00A74048"/>
    <w:rsid w:val="00A74653"/>
    <w:rsid w:val="00A74A97"/>
    <w:rsid w:val="00A755D2"/>
    <w:rsid w:val="00A75CD1"/>
    <w:rsid w:val="00A763A6"/>
    <w:rsid w:val="00A76C66"/>
    <w:rsid w:val="00A76F51"/>
    <w:rsid w:val="00A771E6"/>
    <w:rsid w:val="00A805F5"/>
    <w:rsid w:val="00A80721"/>
    <w:rsid w:val="00A80E9D"/>
    <w:rsid w:val="00A81C3B"/>
    <w:rsid w:val="00A81DB7"/>
    <w:rsid w:val="00A81E8F"/>
    <w:rsid w:val="00A82021"/>
    <w:rsid w:val="00A82A3C"/>
    <w:rsid w:val="00A82C10"/>
    <w:rsid w:val="00A82CA1"/>
    <w:rsid w:val="00A82E02"/>
    <w:rsid w:val="00A82F82"/>
    <w:rsid w:val="00A83165"/>
    <w:rsid w:val="00A8318F"/>
    <w:rsid w:val="00A83665"/>
    <w:rsid w:val="00A83E48"/>
    <w:rsid w:val="00A843D5"/>
    <w:rsid w:val="00A84717"/>
    <w:rsid w:val="00A84EDA"/>
    <w:rsid w:val="00A85091"/>
    <w:rsid w:val="00A8540F"/>
    <w:rsid w:val="00A855FC"/>
    <w:rsid w:val="00A85654"/>
    <w:rsid w:val="00A857B3"/>
    <w:rsid w:val="00A85F0B"/>
    <w:rsid w:val="00A86780"/>
    <w:rsid w:val="00A868CB"/>
    <w:rsid w:val="00A86D54"/>
    <w:rsid w:val="00A8746F"/>
    <w:rsid w:val="00A909C8"/>
    <w:rsid w:val="00A90AE8"/>
    <w:rsid w:val="00A90FFD"/>
    <w:rsid w:val="00A913D3"/>
    <w:rsid w:val="00A9159A"/>
    <w:rsid w:val="00A91D9D"/>
    <w:rsid w:val="00A91DEF"/>
    <w:rsid w:val="00A9253B"/>
    <w:rsid w:val="00A925A1"/>
    <w:rsid w:val="00A929A0"/>
    <w:rsid w:val="00A92D45"/>
    <w:rsid w:val="00A934FF"/>
    <w:rsid w:val="00A93695"/>
    <w:rsid w:val="00A93965"/>
    <w:rsid w:val="00A93BC9"/>
    <w:rsid w:val="00A93DB1"/>
    <w:rsid w:val="00A948E2"/>
    <w:rsid w:val="00A9526E"/>
    <w:rsid w:val="00A9539F"/>
    <w:rsid w:val="00A95878"/>
    <w:rsid w:val="00A95EA6"/>
    <w:rsid w:val="00A96813"/>
    <w:rsid w:val="00A96AC8"/>
    <w:rsid w:val="00AA015B"/>
    <w:rsid w:val="00AA089F"/>
    <w:rsid w:val="00AA0BEE"/>
    <w:rsid w:val="00AA0E26"/>
    <w:rsid w:val="00AA11C3"/>
    <w:rsid w:val="00AA20DC"/>
    <w:rsid w:val="00AA23B9"/>
    <w:rsid w:val="00AA38C2"/>
    <w:rsid w:val="00AA3C25"/>
    <w:rsid w:val="00AA3F24"/>
    <w:rsid w:val="00AA43D5"/>
    <w:rsid w:val="00AA4796"/>
    <w:rsid w:val="00AA4A70"/>
    <w:rsid w:val="00AA4D2D"/>
    <w:rsid w:val="00AA50E6"/>
    <w:rsid w:val="00AA5228"/>
    <w:rsid w:val="00AA531A"/>
    <w:rsid w:val="00AA5895"/>
    <w:rsid w:val="00AA62B4"/>
    <w:rsid w:val="00AA6304"/>
    <w:rsid w:val="00AA6542"/>
    <w:rsid w:val="00AA6713"/>
    <w:rsid w:val="00AA69E0"/>
    <w:rsid w:val="00AA6FAE"/>
    <w:rsid w:val="00AA719D"/>
    <w:rsid w:val="00AA764F"/>
    <w:rsid w:val="00AA7DB1"/>
    <w:rsid w:val="00AB02C8"/>
    <w:rsid w:val="00AB03C6"/>
    <w:rsid w:val="00AB118C"/>
    <w:rsid w:val="00AB1250"/>
    <w:rsid w:val="00AB1AF7"/>
    <w:rsid w:val="00AB1C65"/>
    <w:rsid w:val="00AB1E1B"/>
    <w:rsid w:val="00AB1E6C"/>
    <w:rsid w:val="00AB278E"/>
    <w:rsid w:val="00AB2AB1"/>
    <w:rsid w:val="00AB2AF0"/>
    <w:rsid w:val="00AB407F"/>
    <w:rsid w:val="00AB4227"/>
    <w:rsid w:val="00AB46CB"/>
    <w:rsid w:val="00AB4E6C"/>
    <w:rsid w:val="00AB50A1"/>
    <w:rsid w:val="00AB5154"/>
    <w:rsid w:val="00AB5198"/>
    <w:rsid w:val="00AB58BE"/>
    <w:rsid w:val="00AB611E"/>
    <w:rsid w:val="00AB66FA"/>
    <w:rsid w:val="00AB7024"/>
    <w:rsid w:val="00AB7784"/>
    <w:rsid w:val="00AB7DDB"/>
    <w:rsid w:val="00AC06FF"/>
    <w:rsid w:val="00AC0B05"/>
    <w:rsid w:val="00AC0D15"/>
    <w:rsid w:val="00AC1F5C"/>
    <w:rsid w:val="00AC256E"/>
    <w:rsid w:val="00AC26B2"/>
    <w:rsid w:val="00AC2C77"/>
    <w:rsid w:val="00AC2CC3"/>
    <w:rsid w:val="00AC2E92"/>
    <w:rsid w:val="00AC31CB"/>
    <w:rsid w:val="00AC347A"/>
    <w:rsid w:val="00AC38C7"/>
    <w:rsid w:val="00AC38E7"/>
    <w:rsid w:val="00AC3974"/>
    <w:rsid w:val="00AC3EAC"/>
    <w:rsid w:val="00AC43DA"/>
    <w:rsid w:val="00AC4EE3"/>
    <w:rsid w:val="00AC56A4"/>
    <w:rsid w:val="00AC5B2F"/>
    <w:rsid w:val="00AC5F5D"/>
    <w:rsid w:val="00AC6058"/>
    <w:rsid w:val="00AC6364"/>
    <w:rsid w:val="00AC6461"/>
    <w:rsid w:val="00AC67A1"/>
    <w:rsid w:val="00AC6A12"/>
    <w:rsid w:val="00AC6DCD"/>
    <w:rsid w:val="00AC7B66"/>
    <w:rsid w:val="00AC7C16"/>
    <w:rsid w:val="00AD029F"/>
    <w:rsid w:val="00AD048A"/>
    <w:rsid w:val="00AD07AB"/>
    <w:rsid w:val="00AD0B75"/>
    <w:rsid w:val="00AD103E"/>
    <w:rsid w:val="00AD13A0"/>
    <w:rsid w:val="00AD184D"/>
    <w:rsid w:val="00AD19A0"/>
    <w:rsid w:val="00AD1F6E"/>
    <w:rsid w:val="00AD201F"/>
    <w:rsid w:val="00AD2267"/>
    <w:rsid w:val="00AD247A"/>
    <w:rsid w:val="00AD26D3"/>
    <w:rsid w:val="00AD27DF"/>
    <w:rsid w:val="00AD285F"/>
    <w:rsid w:val="00AD29A6"/>
    <w:rsid w:val="00AD2AC6"/>
    <w:rsid w:val="00AD2ADB"/>
    <w:rsid w:val="00AD3741"/>
    <w:rsid w:val="00AD491F"/>
    <w:rsid w:val="00AD4D64"/>
    <w:rsid w:val="00AD4D91"/>
    <w:rsid w:val="00AD6B9A"/>
    <w:rsid w:val="00AD6D86"/>
    <w:rsid w:val="00AD74CB"/>
    <w:rsid w:val="00AD7643"/>
    <w:rsid w:val="00AD7ACC"/>
    <w:rsid w:val="00AE0AF2"/>
    <w:rsid w:val="00AE0CD8"/>
    <w:rsid w:val="00AE127E"/>
    <w:rsid w:val="00AE17B9"/>
    <w:rsid w:val="00AE18DD"/>
    <w:rsid w:val="00AE1DA0"/>
    <w:rsid w:val="00AE1DD5"/>
    <w:rsid w:val="00AE1FE0"/>
    <w:rsid w:val="00AE2522"/>
    <w:rsid w:val="00AE25AE"/>
    <w:rsid w:val="00AE25E4"/>
    <w:rsid w:val="00AE26C7"/>
    <w:rsid w:val="00AE2CED"/>
    <w:rsid w:val="00AE2CF6"/>
    <w:rsid w:val="00AE2F4A"/>
    <w:rsid w:val="00AE2FFF"/>
    <w:rsid w:val="00AE30F3"/>
    <w:rsid w:val="00AE341D"/>
    <w:rsid w:val="00AE36ED"/>
    <w:rsid w:val="00AE4E41"/>
    <w:rsid w:val="00AE4E82"/>
    <w:rsid w:val="00AE4F22"/>
    <w:rsid w:val="00AE5690"/>
    <w:rsid w:val="00AE57C0"/>
    <w:rsid w:val="00AE58EB"/>
    <w:rsid w:val="00AE5E2C"/>
    <w:rsid w:val="00AE60BC"/>
    <w:rsid w:val="00AE61FD"/>
    <w:rsid w:val="00AE62A5"/>
    <w:rsid w:val="00AE62B5"/>
    <w:rsid w:val="00AE6D21"/>
    <w:rsid w:val="00AE7250"/>
    <w:rsid w:val="00AE77D2"/>
    <w:rsid w:val="00AE783D"/>
    <w:rsid w:val="00AE7F93"/>
    <w:rsid w:val="00AF05A8"/>
    <w:rsid w:val="00AF06C7"/>
    <w:rsid w:val="00AF089C"/>
    <w:rsid w:val="00AF0B08"/>
    <w:rsid w:val="00AF10B8"/>
    <w:rsid w:val="00AF115B"/>
    <w:rsid w:val="00AF1E42"/>
    <w:rsid w:val="00AF22CA"/>
    <w:rsid w:val="00AF2371"/>
    <w:rsid w:val="00AF288A"/>
    <w:rsid w:val="00AF30A6"/>
    <w:rsid w:val="00AF32B9"/>
    <w:rsid w:val="00AF330D"/>
    <w:rsid w:val="00AF3B49"/>
    <w:rsid w:val="00AF3C3E"/>
    <w:rsid w:val="00AF3C9F"/>
    <w:rsid w:val="00AF3E5A"/>
    <w:rsid w:val="00AF43FD"/>
    <w:rsid w:val="00AF47BF"/>
    <w:rsid w:val="00AF495D"/>
    <w:rsid w:val="00AF549B"/>
    <w:rsid w:val="00AF552B"/>
    <w:rsid w:val="00AF57D9"/>
    <w:rsid w:val="00AF5DFD"/>
    <w:rsid w:val="00AF5FB1"/>
    <w:rsid w:val="00AF6270"/>
    <w:rsid w:val="00AF62D9"/>
    <w:rsid w:val="00AF68D3"/>
    <w:rsid w:val="00AF75DE"/>
    <w:rsid w:val="00AF783A"/>
    <w:rsid w:val="00AF7967"/>
    <w:rsid w:val="00AF7AE3"/>
    <w:rsid w:val="00AF7BF2"/>
    <w:rsid w:val="00B005BD"/>
    <w:rsid w:val="00B005CD"/>
    <w:rsid w:val="00B009F8"/>
    <w:rsid w:val="00B00A31"/>
    <w:rsid w:val="00B00DF5"/>
    <w:rsid w:val="00B0101C"/>
    <w:rsid w:val="00B01C0E"/>
    <w:rsid w:val="00B02810"/>
    <w:rsid w:val="00B02A87"/>
    <w:rsid w:val="00B02EA9"/>
    <w:rsid w:val="00B03538"/>
    <w:rsid w:val="00B03A08"/>
    <w:rsid w:val="00B03C75"/>
    <w:rsid w:val="00B03D05"/>
    <w:rsid w:val="00B042B7"/>
    <w:rsid w:val="00B0494E"/>
    <w:rsid w:val="00B0515F"/>
    <w:rsid w:val="00B054FA"/>
    <w:rsid w:val="00B05D2B"/>
    <w:rsid w:val="00B0623F"/>
    <w:rsid w:val="00B0690C"/>
    <w:rsid w:val="00B06BB4"/>
    <w:rsid w:val="00B076E8"/>
    <w:rsid w:val="00B10069"/>
    <w:rsid w:val="00B1042A"/>
    <w:rsid w:val="00B1099A"/>
    <w:rsid w:val="00B10B51"/>
    <w:rsid w:val="00B10FE8"/>
    <w:rsid w:val="00B114F2"/>
    <w:rsid w:val="00B1184F"/>
    <w:rsid w:val="00B119E3"/>
    <w:rsid w:val="00B11AC9"/>
    <w:rsid w:val="00B11B69"/>
    <w:rsid w:val="00B11C3F"/>
    <w:rsid w:val="00B11F1E"/>
    <w:rsid w:val="00B125D4"/>
    <w:rsid w:val="00B12663"/>
    <w:rsid w:val="00B12939"/>
    <w:rsid w:val="00B129C8"/>
    <w:rsid w:val="00B133C3"/>
    <w:rsid w:val="00B13448"/>
    <w:rsid w:val="00B13844"/>
    <w:rsid w:val="00B139D6"/>
    <w:rsid w:val="00B13C3D"/>
    <w:rsid w:val="00B14932"/>
    <w:rsid w:val="00B14960"/>
    <w:rsid w:val="00B14E1F"/>
    <w:rsid w:val="00B15260"/>
    <w:rsid w:val="00B15437"/>
    <w:rsid w:val="00B157C6"/>
    <w:rsid w:val="00B15B7A"/>
    <w:rsid w:val="00B15E36"/>
    <w:rsid w:val="00B167EF"/>
    <w:rsid w:val="00B16B60"/>
    <w:rsid w:val="00B16C20"/>
    <w:rsid w:val="00B16E37"/>
    <w:rsid w:val="00B1735C"/>
    <w:rsid w:val="00B173F2"/>
    <w:rsid w:val="00B175C4"/>
    <w:rsid w:val="00B1770B"/>
    <w:rsid w:val="00B17ADD"/>
    <w:rsid w:val="00B17E76"/>
    <w:rsid w:val="00B2058E"/>
    <w:rsid w:val="00B2063A"/>
    <w:rsid w:val="00B20AF7"/>
    <w:rsid w:val="00B20F96"/>
    <w:rsid w:val="00B2135D"/>
    <w:rsid w:val="00B21391"/>
    <w:rsid w:val="00B2165C"/>
    <w:rsid w:val="00B21697"/>
    <w:rsid w:val="00B21B9B"/>
    <w:rsid w:val="00B228C2"/>
    <w:rsid w:val="00B22AAB"/>
    <w:rsid w:val="00B22C81"/>
    <w:rsid w:val="00B22EB4"/>
    <w:rsid w:val="00B23069"/>
    <w:rsid w:val="00B232E0"/>
    <w:rsid w:val="00B23303"/>
    <w:rsid w:val="00B233A8"/>
    <w:rsid w:val="00B23520"/>
    <w:rsid w:val="00B23666"/>
    <w:rsid w:val="00B236B8"/>
    <w:rsid w:val="00B23B0A"/>
    <w:rsid w:val="00B23F74"/>
    <w:rsid w:val="00B2403F"/>
    <w:rsid w:val="00B24239"/>
    <w:rsid w:val="00B245F1"/>
    <w:rsid w:val="00B24726"/>
    <w:rsid w:val="00B2499E"/>
    <w:rsid w:val="00B24A36"/>
    <w:rsid w:val="00B24B38"/>
    <w:rsid w:val="00B24B69"/>
    <w:rsid w:val="00B251C2"/>
    <w:rsid w:val="00B25372"/>
    <w:rsid w:val="00B25C28"/>
    <w:rsid w:val="00B25CEE"/>
    <w:rsid w:val="00B26250"/>
    <w:rsid w:val="00B265B9"/>
    <w:rsid w:val="00B26772"/>
    <w:rsid w:val="00B26BA2"/>
    <w:rsid w:val="00B27391"/>
    <w:rsid w:val="00B27827"/>
    <w:rsid w:val="00B27A14"/>
    <w:rsid w:val="00B27CC4"/>
    <w:rsid w:val="00B30138"/>
    <w:rsid w:val="00B301BE"/>
    <w:rsid w:val="00B3059B"/>
    <w:rsid w:val="00B30FE9"/>
    <w:rsid w:val="00B313F6"/>
    <w:rsid w:val="00B315A3"/>
    <w:rsid w:val="00B31846"/>
    <w:rsid w:val="00B31F33"/>
    <w:rsid w:val="00B327E1"/>
    <w:rsid w:val="00B3320A"/>
    <w:rsid w:val="00B332B5"/>
    <w:rsid w:val="00B338E6"/>
    <w:rsid w:val="00B33DB7"/>
    <w:rsid w:val="00B3406B"/>
    <w:rsid w:val="00B34830"/>
    <w:rsid w:val="00B34915"/>
    <w:rsid w:val="00B3498C"/>
    <w:rsid w:val="00B34A81"/>
    <w:rsid w:val="00B34D18"/>
    <w:rsid w:val="00B34F68"/>
    <w:rsid w:val="00B35393"/>
    <w:rsid w:val="00B357B5"/>
    <w:rsid w:val="00B35F1A"/>
    <w:rsid w:val="00B372EF"/>
    <w:rsid w:val="00B37514"/>
    <w:rsid w:val="00B3759A"/>
    <w:rsid w:val="00B377BD"/>
    <w:rsid w:val="00B3788C"/>
    <w:rsid w:val="00B37971"/>
    <w:rsid w:val="00B37AA1"/>
    <w:rsid w:val="00B37B2E"/>
    <w:rsid w:val="00B37D2C"/>
    <w:rsid w:val="00B40011"/>
    <w:rsid w:val="00B40189"/>
    <w:rsid w:val="00B4042B"/>
    <w:rsid w:val="00B404E7"/>
    <w:rsid w:val="00B407F3"/>
    <w:rsid w:val="00B40931"/>
    <w:rsid w:val="00B409C9"/>
    <w:rsid w:val="00B40C67"/>
    <w:rsid w:val="00B40CE9"/>
    <w:rsid w:val="00B40D3B"/>
    <w:rsid w:val="00B4102D"/>
    <w:rsid w:val="00B4141C"/>
    <w:rsid w:val="00B41E8D"/>
    <w:rsid w:val="00B42057"/>
    <w:rsid w:val="00B4220E"/>
    <w:rsid w:val="00B42290"/>
    <w:rsid w:val="00B42475"/>
    <w:rsid w:val="00B42F6C"/>
    <w:rsid w:val="00B43CD4"/>
    <w:rsid w:val="00B43E82"/>
    <w:rsid w:val="00B449C9"/>
    <w:rsid w:val="00B45301"/>
    <w:rsid w:val="00B45539"/>
    <w:rsid w:val="00B455DE"/>
    <w:rsid w:val="00B45827"/>
    <w:rsid w:val="00B45F60"/>
    <w:rsid w:val="00B45FEA"/>
    <w:rsid w:val="00B4626D"/>
    <w:rsid w:val="00B462DD"/>
    <w:rsid w:val="00B46482"/>
    <w:rsid w:val="00B46B55"/>
    <w:rsid w:val="00B46BA3"/>
    <w:rsid w:val="00B46E58"/>
    <w:rsid w:val="00B47164"/>
    <w:rsid w:val="00B4723C"/>
    <w:rsid w:val="00B4734B"/>
    <w:rsid w:val="00B50405"/>
    <w:rsid w:val="00B50BA5"/>
    <w:rsid w:val="00B5123B"/>
    <w:rsid w:val="00B51363"/>
    <w:rsid w:val="00B51511"/>
    <w:rsid w:val="00B518D7"/>
    <w:rsid w:val="00B51B0F"/>
    <w:rsid w:val="00B520BB"/>
    <w:rsid w:val="00B520F8"/>
    <w:rsid w:val="00B525D5"/>
    <w:rsid w:val="00B52B6D"/>
    <w:rsid w:val="00B52B6E"/>
    <w:rsid w:val="00B53954"/>
    <w:rsid w:val="00B53E3E"/>
    <w:rsid w:val="00B54569"/>
    <w:rsid w:val="00B547DE"/>
    <w:rsid w:val="00B54B30"/>
    <w:rsid w:val="00B5521C"/>
    <w:rsid w:val="00B5542F"/>
    <w:rsid w:val="00B554FE"/>
    <w:rsid w:val="00B55661"/>
    <w:rsid w:val="00B560ED"/>
    <w:rsid w:val="00B567AB"/>
    <w:rsid w:val="00B56DDA"/>
    <w:rsid w:val="00B57301"/>
    <w:rsid w:val="00B5746E"/>
    <w:rsid w:val="00B576C5"/>
    <w:rsid w:val="00B57920"/>
    <w:rsid w:val="00B60463"/>
    <w:rsid w:val="00B6059C"/>
    <w:rsid w:val="00B60A8F"/>
    <w:rsid w:val="00B60C84"/>
    <w:rsid w:val="00B60E88"/>
    <w:rsid w:val="00B6152A"/>
    <w:rsid w:val="00B6166E"/>
    <w:rsid w:val="00B6175D"/>
    <w:rsid w:val="00B618F9"/>
    <w:rsid w:val="00B61D86"/>
    <w:rsid w:val="00B621A3"/>
    <w:rsid w:val="00B621DF"/>
    <w:rsid w:val="00B62277"/>
    <w:rsid w:val="00B62396"/>
    <w:rsid w:val="00B62525"/>
    <w:rsid w:val="00B62C52"/>
    <w:rsid w:val="00B630C3"/>
    <w:rsid w:val="00B63A50"/>
    <w:rsid w:val="00B63C4B"/>
    <w:rsid w:val="00B6409A"/>
    <w:rsid w:val="00B6437C"/>
    <w:rsid w:val="00B64579"/>
    <w:rsid w:val="00B653A6"/>
    <w:rsid w:val="00B65572"/>
    <w:rsid w:val="00B65937"/>
    <w:rsid w:val="00B65C99"/>
    <w:rsid w:val="00B6617F"/>
    <w:rsid w:val="00B6628F"/>
    <w:rsid w:val="00B662A5"/>
    <w:rsid w:val="00B665EA"/>
    <w:rsid w:val="00B67275"/>
    <w:rsid w:val="00B67380"/>
    <w:rsid w:val="00B67658"/>
    <w:rsid w:val="00B67A4D"/>
    <w:rsid w:val="00B67D6E"/>
    <w:rsid w:val="00B67E1F"/>
    <w:rsid w:val="00B70278"/>
    <w:rsid w:val="00B70675"/>
    <w:rsid w:val="00B70697"/>
    <w:rsid w:val="00B70AFB"/>
    <w:rsid w:val="00B70FEF"/>
    <w:rsid w:val="00B71169"/>
    <w:rsid w:val="00B714A9"/>
    <w:rsid w:val="00B721CD"/>
    <w:rsid w:val="00B72238"/>
    <w:rsid w:val="00B72463"/>
    <w:rsid w:val="00B726B4"/>
    <w:rsid w:val="00B72829"/>
    <w:rsid w:val="00B72C0F"/>
    <w:rsid w:val="00B72EF9"/>
    <w:rsid w:val="00B73529"/>
    <w:rsid w:val="00B73795"/>
    <w:rsid w:val="00B73AE2"/>
    <w:rsid w:val="00B73CCF"/>
    <w:rsid w:val="00B7413A"/>
    <w:rsid w:val="00B7470B"/>
    <w:rsid w:val="00B74A86"/>
    <w:rsid w:val="00B74BC9"/>
    <w:rsid w:val="00B74E6E"/>
    <w:rsid w:val="00B74F99"/>
    <w:rsid w:val="00B75244"/>
    <w:rsid w:val="00B752CF"/>
    <w:rsid w:val="00B75A4C"/>
    <w:rsid w:val="00B75AA1"/>
    <w:rsid w:val="00B760A4"/>
    <w:rsid w:val="00B768C0"/>
    <w:rsid w:val="00B76A42"/>
    <w:rsid w:val="00B76AE8"/>
    <w:rsid w:val="00B76F3A"/>
    <w:rsid w:val="00B77535"/>
    <w:rsid w:val="00B776A9"/>
    <w:rsid w:val="00B806B6"/>
    <w:rsid w:val="00B80D84"/>
    <w:rsid w:val="00B81147"/>
    <w:rsid w:val="00B814A3"/>
    <w:rsid w:val="00B818F4"/>
    <w:rsid w:val="00B827C7"/>
    <w:rsid w:val="00B82AE2"/>
    <w:rsid w:val="00B82E51"/>
    <w:rsid w:val="00B832EB"/>
    <w:rsid w:val="00B834D0"/>
    <w:rsid w:val="00B83523"/>
    <w:rsid w:val="00B8416D"/>
    <w:rsid w:val="00B846E4"/>
    <w:rsid w:val="00B8472F"/>
    <w:rsid w:val="00B84768"/>
    <w:rsid w:val="00B84772"/>
    <w:rsid w:val="00B847DB"/>
    <w:rsid w:val="00B8562A"/>
    <w:rsid w:val="00B8644D"/>
    <w:rsid w:val="00B8657F"/>
    <w:rsid w:val="00B869AE"/>
    <w:rsid w:val="00B86ADD"/>
    <w:rsid w:val="00B873E6"/>
    <w:rsid w:val="00B874F4"/>
    <w:rsid w:val="00B87878"/>
    <w:rsid w:val="00B87AA8"/>
    <w:rsid w:val="00B87D2E"/>
    <w:rsid w:val="00B90023"/>
    <w:rsid w:val="00B90306"/>
    <w:rsid w:val="00B91311"/>
    <w:rsid w:val="00B917BF"/>
    <w:rsid w:val="00B91D8B"/>
    <w:rsid w:val="00B92472"/>
    <w:rsid w:val="00B92A55"/>
    <w:rsid w:val="00B92D9F"/>
    <w:rsid w:val="00B9356B"/>
    <w:rsid w:val="00B935A2"/>
    <w:rsid w:val="00B9409D"/>
    <w:rsid w:val="00B94297"/>
    <w:rsid w:val="00B9555B"/>
    <w:rsid w:val="00B95C35"/>
    <w:rsid w:val="00B9603E"/>
    <w:rsid w:val="00B9608D"/>
    <w:rsid w:val="00B963EC"/>
    <w:rsid w:val="00B9676E"/>
    <w:rsid w:val="00B96EB7"/>
    <w:rsid w:val="00B96F45"/>
    <w:rsid w:val="00B97B15"/>
    <w:rsid w:val="00B97C4D"/>
    <w:rsid w:val="00B97D71"/>
    <w:rsid w:val="00BA01D6"/>
    <w:rsid w:val="00BA0505"/>
    <w:rsid w:val="00BA0D82"/>
    <w:rsid w:val="00BA0FCD"/>
    <w:rsid w:val="00BA1225"/>
    <w:rsid w:val="00BA185D"/>
    <w:rsid w:val="00BA187E"/>
    <w:rsid w:val="00BA1E7E"/>
    <w:rsid w:val="00BA3136"/>
    <w:rsid w:val="00BA3B55"/>
    <w:rsid w:val="00BA3C5F"/>
    <w:rsid w:val="00BA3D44"/>
    <w:rsid w:val="00BA3DF9"/>
    <w:rsid w:val="00BA40D1"/>
    <w:rsid w:val="00BA4619"/>
    <w:rsid w:val="00BA4E3C"/>
    <w:rsid w:val="00BA54E1"/>
    <w:rsid w:val="00BA5907"/>
    <w:rsid w:val="00BA6A30"/>
    <w:rsid w:val="00BA6E73"/>
    <w:rsid w:val="00BA6E98"/>
    <w:rsid w:val="00BA72E8"/>
    <w:rsid w:val="00BA758D"/>
    <w:rsid w:val="00BA78AC"/>
    <w:rsid w:val="00BA7A28"/>
    <w:rsid w:val="00BA7A5E"/>
    <w:rsid w:val="00BB0004"/>
    <w:rsid w:val="00BB026A"/>
    <w:rsid w:val="00BB0843"/>
    <w:rsid w:val="00BB0A41"/>
    <w:rsid w:val="00BB159B"/>
    <w:rsid w:val="00BB23D7"/>
    <w:rsid w:val="00BB2918"/>
    <w:rsid w:val="00BB29F8"/>
    <w:rsid w:val="00BB2C03"/>
    <w:rsid w:val="00BB35E3"/>
    <w:rsid w:val="00BB3727"/>
    <w:rsid w:val="00BB395E"/>
    <w:rsid w:val="00BB39C9"/>
    <w:rsid w:val="00BB3CFC"/>
    <w:rsid w:val="00BB407F"/>
    <w:rsid w:val="00BB46E3"/>
    <w:rsid w:val="00BB4ACF"/>
    <w:rsid w:val="00BB4B0F"/>
    <w:rsid w:val="00BB636D"/>
    <w:rsid w:val="00BB63B9"/>
    <w:rsid w:val="00BB648B"/>
    <w:rsid w:val="00BB65F8"/>
    <w:rsid w:val="00BB73A9"/>
    <w:rsid w:val="00BB74BE"/>
    <w:rsid w:val="00BB768B"/>
    <w:rsid w:val="00BB7969"/>
    <w:rsid w:val="00BB7BD8"/>
    <w:rsid w:val="00BB7D20"/>
    <w:rsid w:val="00BB7F0A"/>
    <w:rsid w:val="00BB7F0B"/>
    <w:rsid w:val="00BC01DA"/>
    <w:rsid w:val="00BC0A76"/>
    <w:rsid w:val="00BC0A7B"/>
    <w:rsid w:val="00BC0B44"/>
    <w:rsid w:val="00BC0D36"/>
    <w:rsid w:val="00BC1410"/>
    <w:rsid w:val="00BC14A4"/>
    <w:rsid w:val="00BC154A"/>
    <w:rsid w:val="00BC1E78"/>
    <w:rsid w:val="00BC24E5"/>
    <w:rsid w:val="00BC299F"/>
    <w:rsid w:val="00BC2B2A"/>
    <w:rsid w:val="00BC2D82"/>
    <w:rsid w:val="00BC2E38"/>
    <w:rsid w:val="00BC2F3B"/>
    <w:rsid w:val="00BC3A7F"/>
    <w:rsid w:val="00BC3CCA"/>
    <w:rsid w:val="00BC41B7"/>
    <w:rsid w:val="00BC4369"/>
    <w:rsid w:val="00BC46E3"/>
    <w:rsid w:val="00BC485A"/>
    <w:rsid w:val="00BC49DE"/>
    <w:rsid w:val="00BC4EE5"/>
    <w:rsid w:val="00BC5380"/>
    <w:rsid w:val="00BC5628"/>
    <w:rsid w:val="00BC59D6"/>
    <w:rsid w:val="00BC5B21"/>
    <w:rsid w:val="00BC5D7C"/>
    <w:rsid w:val="00BC70F3"/>
    <w:rsid w:val="00BC79DE"/>
    <w:rsid w:val="00BC7A2A"/>
    <w:rsid w:val="00BD0699"/>
    <w:rsid w:val="00BD078E"/>
    <w:rsid w:val="00BD092E"/>
    <w:rsid w:val="00BD0D01"/>
    <w:rsid w:val="00BD10A8"/>
    <w:rsid w:val="00BD1153"/>
    <w:rsid w:val="00BD12A6"/>
    <w:rsid w:val="00BD1932"/>
    <w:rsid w:val="00BD1B92"/>
    <w:rsid w:val="00BD1D0E"/>
    <w:rsid w:val="00BD1FBA"/>
    <w:rsid w:val="00BD23EE"/>
    <w:rsid w:val="00BD3199"/>
    <w:rsid w:val="00BD37F4"/>
    <w:rsid w:val="00BD38F8"/>
    <w:rsid w:val="00BD3F32"/>
    <w:rsid w:val="00BD4056"/>
    <w:rsid w:val="00BD4201"/>
    <w:rsid w:val="00BD437D"/>
    <w:rsid w:val="00BD45D7"/>
    <w:rsid w:val="00BD469E"/>
    <w:rsid w:val="00BD47B6"/>
    <w:rsid w:val="00BD48B3"/>
    <w:rsid w:val="00BD5540"/>
    <w:rsid w:val="00BD55EA"/>
    <w:rsid w:val="00BD57D7"/>
    <w:rsid w:val="00BD5F06"/>
    <w:rsid w:val="00BE0B7E"/>
    <w:rsid w:val="00BE0D7B"/>
    <w:rsid w:val="00BE0E46"/>
    <w:rsid w:val="00BE1031"/>
    <w:rsid w:val="00BE11A6"/>
    <w:rsid w:val="00BE12FB"/>
    <w:rsid w:val="00BE1744"/>
    <w:rsid w:val="00BE18C8"/>
    <w:rsid w:val="00BE2141"/>
    <w:rsid w:val="00BE2396"/>
    <w:rsid w:val="00BE2BC4"/>
    <w:rsid w:val="00BE2CB4"/>
    <w:rsid w:val="00BE2D2C"/>
    <w:rsid w:val="00BE30BA"/>
    <w:rsid w:val="00BE3127"/>
    <w:rsid w:val="00BE362C"/>
    <w:rsid w:val="00BE3D8A"/>
    <w:rsid w:val="00BE400F"/>
    <w:rsid w:val="00BE49A3"/>
    <w:rsid w:val="00BE507C"/>
    <w:rsid w:val="00BE50BB"/>
    <w:rsid w:val="00BE5E01"/>
    <w:rsid w:val="00BE5E59"/>
    <w:rsid w:val="00BE6093"/>
    <w:rsid w:val="00BE629F"/>
    <w:rsid w:val="00BE6946"/>
    <w:rsid w:val="00BE6C88"/>
    <w:rsid w:val="00BE7287"/>
    <w:rsid w:val="00BE7497"/>
    <w:rsid w:val="00BE7BD1"/>
    <w:rsid w:val="00BF051E"/>
    <w:rsid w:val="00BF0941"/>
    <w:rsid w:val="00BF0D79"/>
    <w:rsid w:val="00BF0F21"/>
    <w:rsid w:val="00BF1703"/>
    <w:rsid w:val="00BF1BBA"/>
    <w:rsid w:val="00BF2356"/>
    <w:rsid w:val="00BF3277"/>
    <w:rsid w:val="00BF3510"/>
    <w:rsid w:val="00BF3935"/>
    <w:rsid w:val="00BF3945"/>
    <w:rsid w:val="00BF3C1A"/>
    <w:rsid w:val="00BF3E6F"/>
    <w:rsid w:val="00BF3F6F"/>
    <w:rsid w:val="00BF456B"/>
    <w:rsid w:val="00BF4865"/>
    <w:rsid w:val="00BF516E"/>
    <w:rsid w:val="00BF5489"/>
    <w:rsid w:val="00BF5A4D"/>
    <w:rsid w:val="00BF5E45"/>
    <w:rsid w:val="00BF6207"/>
    <w:rsid w:val="00BF633C"/>
    <w:rsid w:val="00BF698B"/>
    <w:rsid w:val="00BF70AE"/>
    <w:rsid w:val="00BF7118"/>
    <w:rsid w:val="00BF7369"/>
    <w:rsid w:val="00BF74AB"/>
    <w:rsid w:val="00BF7D74"/>
    <w:rsid w:val="00BF7F6D"/>
    <w:rsid w:val="00C00112"/>
    <w:rsid w:val="00C00220"/>
    <w:rsid w:val="00C006E6"/>
    <w:rsid w:val="00C0089F"/>
    <w:rsid w:val="00C009B8"/>
    <w:rsid w:val="00C01123"/>
    <w:rsid w:val="00C0196E"/>
    <w:rsid w:val="00C01A45"/>
    <w:rsid w:val="00C01A9E"/>
    <w:rsid w:val="00C01B62"/>
    <w:rsid w:val="00C01E58"/>
    <w:rsid w:val="00C020B9"/>
    <w:rsid w:val="00C0218F"/>
    <w:rsid w:val="00C023CD"/>
    <w:rsid w:val="00C023E4"/>
    <w:rsid w:val="00C024B6"/>
    <w:rsid w:val="00C02A39"/>
    <w:rsid w:val="00C02CEA"/>
    <w:rsid w:val="00C030D0"/>
    <w:rsid w:val="00C0339B"/>
    <w:rsid w:val="00C033CC"/>
    <w:rsid w:val="00C03661"/>
    <w:rsid w:val="00C038A8"/>
    <w:rsid w:val="00C03BFD"/>
    <w:rsid w:val="00C046B6"/>
    <w:rsid w:val="00C04DE3"/>
    <w:rsid w:val="00C05269"/>
    <w:rsid w:val="00C06442"/>
    <w:rsid w:val="00C066C8"/>
    <w:rsid w:val="00C066CF"/>
    <w:rsid w:val="00C07222"/>
    <w:rsid w:val="00C07358"/>
    <w:rsid w:val="00C074B3"/>
    <w:rsid w:val="00C0796A"/>
    <w:rsid w:val="00C10015"/>
    <w:rsid w:val="00C100C2"/>
    <w:rsid w:val="00C1068B"/>
    <w:rsid w:val="00C11223"/>
    <w:rsid w:val="00C11321"/>
    <w:rsid w:val="00C11BBE"/>
    <w:rsid w:val="00C11E89"/>
    <w:rsid w:val="00C1249E"/>
    <w:rsid w:val="00C12F05"/>
    <w:rsid w:val="00C141F3"/>
    <w:rsid w:val="00C1483D"/>
    <w:rsid w:val="00C148B6"/>
    <w:rsid w:val="00C1498F"/>
    <w:rsid w:val="00C14A12"/>
    <w:rsid w:val="00C15011"/>
    <w:rsid w:val="00C15044"/>
    <w:rsid w:val="00C159F4"/>
    <w:rsid w:val="00C15F14"/>
    <w:rsid w:val="00C1624A"/>
    <w:rsid w:val="00C166ED"/>
    <w:rsid w:val="00C17B19"/>
    <w:rsid w:val="00C17BA8"/>
    <w:rsid w:val="00C20621"/>
    <w:rsid w:val="00C20665"/>
    <w:rsid w:val="00C206EA"/>
    <w:rsid w:val="00C20AD6"/>
    <w:rsid w:val="00C20FA7"/>
    <w:rsid w:val="00C21176"/>
    <w:rsid w:val="00C21591"/>
    <w:rsid w:val="00C21C3D"/>
    <w:rsid w:val="00C2250E"/>
    <w:rsid w:val="00C22B32"/>
    <w:rsid w:val="00C23022"/>
    <w:rsid w:val="00C230F6"/>
    <w:rsid w:val="00C23670"/>
    <w:rsid w:val="00C23B89"/>
    <w:rsid w:val="00C23D4C"/>
    <w:rsid w:val="00C23F5C"/>
    <w:rsid w:val="00C241BE"/>
    <w:rsid w:val="00C24229"/>
    <w:rsid w:val="00C24321"/>
    <w:rsid w:val="00C2437A"/>
    <w:rsid w:val="00C24A29"/>
    <w:rsid w:val="00C24C88"/>
    <w:rsid w:val="00C2533C"/>
    <w:rsid w:val="00C2539A"/>
    <w:rsid w:val="00C266EE"/>
    <w:rsid w:val="00C269AF"/>
    <w:rsid w:val="00C26D1C"/>
    <w:rsid w:val="00C26DFD"/>
    <w:rsid w:val="00C27265"/>
    <w:rsid w:val="00C27476"/>
    <w:rsid w:val="00C27785"/>
    <w:rsid w:val="00C316FD"/>
    <w:rsid w:val="00C31916"/>
    <w:rsid w:val="00C31A0F"/>
    <w:rsid w:val="00C32155"/>
    <w:rsid w:val="00C3220B"/>
    <w:rsid w:val="00C32271"/>
    <w:rsid w:val="00C3269D"/>
    <w:rsid w:val="00C328BB"/>
    <w:rsid w:val="00C32D4E"/>
    <w:rsid w:val="00C3351F"/>
    <w:rsid w:val="00C33540"/>
    <w:rsid w:val="00C33F45"/>
    <w:rsid w:val="00C33FB2"/>
    <w:rsid w:val="00C3440E"/>
    <w:rsid w:val="00C34948"/>
    <w:rsid w:val="00C34A91"/>
    <w:rsid w:val="00C35703"/>
    <w:rsid w:val="00C357BB"/>
    <w:rsid w:val="00C36024"/>
    <w:rsid w:val="00C36A6F"/>
    <w:rsid w:val="00C37736"/>
    <w:rsid w:val="00C40427"/>
    <w:rsid w:val="00C40868"/>
    <w:rsid w:val="00C414D6"/>
    <w:rsid w:val="00C41687"/>
    <w:rsid w:val="00C41782"/>
    <w:rsid w:val="00C41DF5"/>
    <w:rsid w:val="00C41E84"/>
    <w:rsid w:val="00C4207A"/>
    <w:rsid w:val="00C42229"/>
    <w:rsid w:val="00C42D19"/>
    <w:rsid w:val="00C42D34"/>
    <w:rsid w:val="00C42E2B"/>
    <w:rsid w:val="00C44B4D"/>
    <w:rsid w:val="00C4504B"/>
    <w:rsid w:val="00C45776"/>
    <w:rsid w:val="00C458C4"/>
    <w:rsid w:val="00C45B4D"/>
    <w:rsid w:val="00C45D8C"/>
    <w:rsid w:val="00C45EB6"/>
    <w:rsid w:val="00C465A0"/>
    <w:rsid w:val="00C46BF7"/>
    <w:rsid w:val="00C46CB2"/>
    <w:rsid w:val="00C46F06"/>
    <w:rsid w:val="00C4749A"/>
    <w:rsid w:val="00C4776B"/>
    <w:rsid w:val="00C47A66"/>
    <w:rsid w:val="00C47ABC"/>
    <w:rsid w:val="00C5083D"/>
    <w:rsid w:val="00C509E6"/>
    <w:rsid w:val="00C50D4E"/>
    <w:rsid w:val="00C50ECB"/>
    <w:rsid w:val="00C51329"/>
    <w:rsid w:val="00C519CF"/>
    <w:rsid w:val="00C5236F"/>
    <w:rsid w:val="00C5250D"/>
    <w:rsid w:val="00C525A8"/>
    <w:rsid w:val="00C526DF"/>
    <w:rsid w:val="00C52DC1"/>
    <w:rsid w:val="00C53BCD"/>
    <w:rsid w:val="00C53E02"/>
    <w:rsid w:val="00C53E1C"/>
    <w:rsid w:val="00C53F08"/>
    <w:rsid w:val="00C53F4A"/>
    <w:rsid w:val="00C5404C"/>
    <w:rsid w:val="00C54603"/>
    <w:rsid w:val="00C54A58"/>
    <w:rsid w:val="00C54B99"/>
    <w:rsid w:val="00C54ED7"/>
    <w:rsid w:val="00C54FC3"/>
    <w:rsid w:val="00C559B7"/>
    <w:rsid w:val="00C55BD6"/>
    <w:rsid w:val="00C55F15"/>
    <w:rsid w:val="00C569E7"/>
    <w:rsid w:val="00C56C64"/>
    <w:rsid w:val="00C56D09"/>
    <w:rsid w:val="00C5701C"/>
    <w:rsid w:val="00C57293"/>
    <w:rsid w:val="00C601D5"/>
    <w:rsid w:val="00C60899"/>
    <w:rsid w:val="00C6097B"/>
    <w:rsid w:val="00C609BB"/>
    <w:rsid w:val="00C60DA3"/>
    <w:rsid w:val="00C60E61"/>
    <w:rsid w:val="00C60EDF"/>
    <w:rsid w:val="00C61146"/>
    <w:rsid w:val="00C615EB"/>
    <w:rsid w:val="00C619B8"/>
    <w:rsid w:val="00C61AD9"/>
    <w:rsid w:val="00C61B59"/>
    <w:rsid w:val="00C61D0B"/>
    <w:rsid w:val="00C61D56"/>
    <w:rsid w:val="00C6217A"/>
    <w:rsid w:val="00C628B8"/>
    <w:rsid w:val="00C62DE0"/>
    <w:rsid w:val="00C630E5"/>
    <w:rsid w:val="00C63160"/>
    <w:rsid w:val="00C63C2C"/>
    <w:rsid w:val="00C63F3A"/>
    <w:rsid w:val="00C64046"/>
    <w:rsid w:val="00C643EB"/>
    <w:rsid w:val="00C6455B"/>
    <w:rsid w:val="00C645E9"/>
    <w:rsid w:val="00C64A46"/>
    <w:rsid w:val="00C64DC2"/>
    <w:rsid w:val="00C64FD9"/>
    <w:rsid w:val="00C67C57"/>
    <w:rsid w:val="00C70001"/>
    <w:rsid w:val="00C703F7"/>
    <w:rsid w:val="00C7076D"/>
    <w:rsid w:val="00C7080F"/>
    <w:rsid w:val="00C708B8"/>
    <w:rsid w:val="00C70F45"/>
    <w:rsid w:val="00C71210"/>
    <w:rsid w:val="00C7128C"/>
    <w:rsid w:val="00C71559"/>
    <w:rsid w:val="00C71C08"/>
    <w:rsid w:val="00C71F6D"/>
    <w:rsid w:val="00C72472"/>
    <w:rsid w:val="00C72A78"/>
    <w:rsid w:val="00C72F2F"/>
    <w:rsid w:val="00C73B23"/>
    <w:rsid w:val="00C7412C"/>
    <w:rsid w:val="00C7430F"/>
    <w:rsid w:val="00C748B9"/>
    <w:rsid w:val="00C74B82"/>
    <w:rsid w:val="00C74C96"/>
    <w:rsid w:val="00C74EE4"/>
    <w:rsid w:val="00C7528D"/>
    <w:rsid w:val="00C75A48"/>
    <w:rsid w:val="00C7663E"/>
    <w:rsid w:val="00C767E0"/>
    <w:rsid w:val="00C76A1F"/>
    <w:rsid w:val="00C773C3"/>
    <w:rsid w:val="00C774A8"/>
    <w:rsid w:val="00C77C1B"/>
    <w:rsid w:val="00C77C97"/>
    <w:rsid w:val="00C77F31"/>
    <w:rsid w:val="00C80A2A"/>
    <w:rsid w:val="00C80A71"/>
    <w:rsid w:val="00C8102E"/>
    <w:rsid w:val="00C819F1"/>
    <w:rsid w:val="00C81E1E"/>
    <w:rsid w:val="00C82408"/>
    <w:rsid w:val="00C82570"/>
    <w:rsid w:val="00C8262F"/>
    <w:rsid w:val="00C827A4"/>
    <w:rsid w:val="00C829C6"/>
    <w:rsid w:val="00C832E1"/>
    <w:rsid w:val="00C83D20"/>
    <w:rsid w:val="00C84273"/>
    <w:rsid w:val="00C84DD4"/>
    <w:rsid w:val="00C851BB"/>
    <w:rsid w:val="00C85622"/>
    <w:rsid w:val="00C85A1D"/>
    <w:rsid w:val="00C85CE0"/>
    <w:rsid w:val="00C85DB3"/>
    <w:rsid w:val="00C866E4"/>
    <w:rsid w:val="00C86BE7"/>
    <w:rsid w:val="00C87530"/>
    <w:rsid w:val="00C87586"/>
    <w:rsid w:val="00C876EB"/>
    <w:rsid w:val="00C87C1F"/>
    <w:rsid w:val="00C90A4B"/>
    <w:rsid w:val="00C90D52"/>
    <w:rsid w:val="00C9133C"/>
    <w:rsid w:val="00C917D9"/>
    <w:rsid w:val="00C91B9D"/>
    <w:rsid w:val="00C91F73"/>
    <w:rsid w:val="00C935B3"/>
    <w:rsid w:val="00C93879"/>
    <w:rsid w:val="00C93A26"/>
    <w:rsid w:val="00C948F8"/>
    <w:rsid w:val="00C957F7"/>
    <w:rsid w:val="00C958ED"/>
    <w:rsid w:val="00C959EC"/>
    <w:rsid w:val="00C95CBD"/>
    <w:rsid w:val="00C960FB"/>
    <w:rsid w:val="00C96C38"/>
    <w:rsid w:val="00C96CB4"/>
    <w:rsid w:val="00C9755B"/>
    <w:rsid w:val="00C97A00"/>
    <w:rsid w:val="00C97D5E"/>
    <w:rsid w:val="00CA05B3"/>
    <w:rsid w:val="00CA0A68"/>
    <w:rsid w:val="00CA0BFC"/>
    <w:rsid w:val="00CA10F5"/>
    <w:rsid w:val="00CA110D"/>
    <w:rsid w:val="00CA1B71"/>
    <w:rsid w:val="00CA1C04"/>
    <w:rsid w:val="00CA1D64"/>
    <w:rsid w:val="00CA1E8B"/>
    <w:rsid w:val="00CA2034"/>
    <w:rsid w:val="00CA2725"/>
    <w:rsid w:val="00CA291F"/>
    <w:rsid w:val="00CA2C51"/>
    <w:rsid w:val="00CA3043"/>
    <w:rsid w:val="00CA3051"/>
    <w:rsid w:val="00CA3065"/>
    <w:rsid w:val="00CA31FD"/>
    <w:rsid w:val="00CA38F1"/>
    <w:rsid w:val="00CA3957"/>
    <w:rsid w:val="00CA3A62"/>
    <w:rsid w:val="00CA3FA9"/>
    <w:rsid w:val="00CA40DB"/>
    <w:rsid w:val="00CA412D"/>
    <w:rsid w:val="00CA4B89"/>
    <w:rsid w:val="00CA5254"/>
    <w:rsid w:val="00CA52DC"/>
    <w:rsid w:val="00CA5831"/>
    <w:rsid w:val="00CA5920"/>
    <w:rsid w:val="00CA5E9C"/>
    <w:rsid w:val="00CA5F87"/>
    <w:rsid w:val="00CA64AD"/>
    <w:rsid w:val="00CA6B64"/>
    <w:rsid w:val="00CA7254"/>
    <w:rsid w:val="00CA7830"/>
    <w:rsid w:val="00CA79C9"/>
    <w:rsid w:val="00CA7E1A"/>
    <w:rsid w:val="00CB01A1"/>
    <w:rsid w:val="00CB0419"/>
    <w:rsid w:val="00CB0F16"/>
    <w:rsid w:val="00CB10A5"/>
    <w:rsid w:val="00CB177B"/>
    <w:rsid w:val="00CB203C"/>
    <w:rsid w:val="00CB21A4"/>
    <w:rsid w:val="00CB2547"/>
    <w:rsid w:val="00CB2B83"/>
    <w:rsid w:val="00CB2F24"/>
    <w:rsid w:val="00CB3265"/>
    <w:rsid w:val="00CB377A"/>
    <w:rsid w:val="00CB3964"/>
    <w:rsid w:val="00CB3F6C"/>
    <w:rsid w:val="00CB40DE"/>
    <w:rsid w:val="00CB42DC"/>
    <w:rsid w:val="00CB5228"/>
    <w:rsid w:val="00CB527A"/>
    <w:rsid w:val="00CB5855"/>
    <w:rsid w:val="00CB5F31"/>
    <w:rsid w:val="00CB74FD"/>
    <w:rsid w:val="00CB7624"/>
    <w:rsid w:val="00CB780D"/>
    <w:rsid w:val="00CB7B08"/>
    <w:rsid w:val="00CB7C9B"/>
    <w:rsid w:val="00CB7D30"/>
    <w:rsid w:val="00CB7D61"/>
    <w:rsid w:val="00CC0026"/>
    <w:rsid w:val="00CC029A"/>
    <w:rsid w:val="00CC0AF1"/>
    <w:rsid w:val="00CC0AF6"/>
    <w:rsid w:val="00CC0DE5"/>
    <w:rsid w:val="00CC1138"/>
    <w:rsid w:val="00CC16E0"/>
    <w:rsid w:val="00CC17E6"/>
    <w:rsid w:val="00CC24F9"/>
    <w:rsid w:val="00CC2E39"/>
    <w:rsid w:val="00CC3718"/>
    <w:rsid w:val="00CC39AA"/>
    <w:rsid w:val="00CC3D2A"/>
    <w:rsid w:val="00CC4322"/>
    <w:rsid w:val="00CC474E"/>
    <w:rsid w:val="00CC4AD1"/>
    <w:rsid w:val="00CC4B12"/>
    <w:rsid w:val="00CC5260"/>
    <w:rsid w:val="00CC54D8"/>
    <w:rsid w:val="00CC5D47"/>
    <w:rsid w:val="00CC5E5C"/>
    <w:rsid w:val="00CC6178"/>
    <w:rsid w:val="00CC6B64"/>
    <w:rsid w:val="00CC6DC7"/>
    <w:rsid w:val="00CC6FF6"/>
    <w:rsid w:val="00CC7055"/>
    <w:rsid w:val="00CC7110"/>
    <w:rsid w:val="00CC7C9B"/>
    <w:rsid w:val="00CC7E01"/>
    <w:rsid w:val="00CD047D"/>
    <w:rsid w:val="00CD05EF"/>
    <w:rsid w:val="00CD1161"/>
    <w:rsid w:val="00CD11BF"/>
    <w:rsid w:val="00CD12C5"/>
    <w:rsid w:val="00CD16D0"/>
    <w:rsid w:val="00CD2021"/>
    <w:rsid w:val="00CD20EC"/>
    <w:rsid w:val="00CD2CE5"/>
    <w:rsid w:val="00CD2F2C"/>
    <w:rsid w:val="00CD336C"/>
    <w:rsid w:val="00CD3FA6"/>
    <w:rsid w:val="00CD406D"/>
    <w:rsid w:val="00CD40A4"/>
    <w:rsid w:val="00CD49AB"/>
    <w:rsid w:val="00CD4B7A"/>
    <w:rsid w:val="00CD4D4C"/>
    <w:rsid w:val="00CD4FDB"/>
    <w:rsid w:val="00CD5205"/>
    <w:rsid w:val="00CD56E6"/>
    <w:rsid w:val="00CD5A3D"/>
    <w:rsid w:val="00CD5D70"/>
    <w:rsid w:val="00CD6001"/>
    <w:rsid w:val="00CD61C2"/>
    <w:rsid w:val="00CD65AF"/>
    <w:rsid w:val="00CD663C"/>
    <w:rsid w:val="00CD68E0"/>
    <w:rsid w:val="00CD7407"/>
    <w:rsid w:val="00CD74E2"/>
    <w:rsid w:val="00CD77F6"/>
    <w:rsid w:val="00CD7DA5"/>
    <w:rsid w:val="00CE04C7"/>
    <w:rsid w:val="00CE08C5"/>
    <w:rsid w:val="00CE1141"/>
    <w:rsid w:val="00CE11D7"/>
    <w:rsid w:val="00CE12F3"/>
    <w:rsid w:val="00CE135A"/>
    <w:rsid w:val="00CE1B23"/>
    <w:rsid w:val="00CE2276"/>
    <w:rsid w:val="00CE292F"/>
    <w:rsid w:val="00CE2DEA"/>
    <w:rsid w:val="00CE3657"/>
    <w:rsid w:val="00CE39EE"/>
    <w:rsid w:val="00CE43DB"/>
    <w:rsid w:val="00CE44FA"/>
    <w:rsid w:val="00CE5281"/>
    <w:rsid w:val="00CE5642"/>
    <w:rsid w:val="00CE5725"/>
    <w:rsid w:val="00CE5D73"/>
    <w:rsid w:val="00CE6732"/>
    <w:rsid w:val="00CE6E1A"/>
    <w:rsid w:val="00CE7201"/>
    <w:rsid w:val="00CE7373"/>
    <w:rsid w:val="00CE760C"/>
    <w:rsid w:val="00CE7732"/>
    <w:rsid w:val="00CE7A2C"/>
    <w:rsid w:val="00CE7C37"/>
    <w:rsid w:val="00CE7C94"/>
    <w:rsid w:val="00CF0280"/>
    <w:rsid w:val="00CF0726"/>
    <w:rsid w:val="00CF0FE0"/>
    <w:rsid w:val="00CF0FF6"/>
    <w:rsid w:val="00CF1CD2"/>
    <w:rsid w:val="00CF26CC"/>
    <w:rsid w:val="00CF2810"/>
    <w:rsid w:val="00CF29B8"/>
    <w:rsid w:val="00CF2AC9"/>
    <w:rsid w:val="00CF2C7B"/>
    <w:rsid w:val="00CF2DDD"/>
    <w:rsid w:val="00CF3487"/>
    <w:rsid w:val="00CF3C53"/>
    <w:rsid w:val="00CF3F8C"/>
    <w:rsid w:val="00CF4F2B"/>
    <w:rsid w:val="00CF50C1"/>
    <w:rsid w:val="00CF51EA"/>
    <w:rsid w:val="00CF5823"/>
    <w:rsid w:val="00CF5A98"/>
    <w:rsid w:val="00CF5BC2"/>
    <w:rsid w:val="00CF5D9A"/>
    <w:rsid w:val="00CF669F"/>
    <w:rsid w:val="00CF670D"/>
    <w:rsid w:val="00D003FB"/>
    <w:rsid w:val="00D0067B"/>
    <w:rsid w:val="00D009E4"/>
    <w:rsid w:val="00D00B9D"/>
    <w:rsid w:val="00D021A2"/>
    <w:rsid w:val="00D02284"/>
    <w:rsid w:val="00D02795"/>
    <w:rsid w:val="00D029B6"/>
    <w:rsid w:val="00D02EEF"/>
    <w:rsid w:val="00D035DA"/>
    <w:rsid w:val="00D0455C"/>
    <w:rsid w:val="00D04952"/>
    <w:rsid w:val="00D04CF8"/>
    <w:rsid w:val="00D05053"/>
    <w:rsid w:val="00D05882"/>
    <w:rsid w:val="00D058BD"/>
    <w:rsid w:val="00D061F5"/>
    <w:rsid w:val="00D066C2"/>
    <w:rsid w:val="00D0686D"/>
    <w:rsid w:val="00D06ACF"/>
    <w:rsid w:val="00D07065"/>
    <w:rsid w:val="00D07231"/>
    <w:rsid w:val="00D07372"/>
    <w:rsid w:val="00D074D2"/>
    <w:rsid w:val="00D07A5B"/>
    <w:rsid w:val="00D07EB0"/>
    <w:rsid w:val="00D10568"/>
    <w:rsid w:val="00D10B88"/>
    <w:rsid w:val="00D1195C"/>
    <w:rsid w:val="00D125B0"/>
    <w:rsid w:val="00D1300C"/>
    <w:rsid w:val="00D13451"/>
    <w:rsid w:val="00D13722"/>
    <w:rsid w:val="00D137C3"/>
    <w:rsid w:val="00D13F79"/>
    <w:rsid w:val="00D1430D"/>
    <w:rsid w:val="00D14802"/>
    <w:rsid w:val="00D152FE"/>
    <w:rsid w:val="00D160F3"/>
    <w:rsid w:val="00D16567"/>
    <w:rsid w:val="00D17C02"/>
    <w:rsid w:val="00D17F05"/>
    <w:rsid w:val="00D2012F"/>
    <w:rsid w:val="00D204BE"/>
    <w:rsid w:val="00D204DE"/>
    <w:rsid w:val="00D2068A"/>
    <w:rsid w:val="00D209C9"/>
    <w:rsid w:val="00D215A5"/>
    <w:rsid w:val="00D217C3"/>
    <w:rsid w:val="00D219F4"/>
    <w:rsid w:val="00D2291F"/>
    <w:rsid w:val="00D22BED"/>
    <w:rsid w:val="00D22C0A"/>
    <w:rsid w:val="00D22EC5"/>
    <w:rsid w:val="00D238C7"/>
    <w:rsid w:val="00D2401A"/>
    <w:rsid w:val="00D24618"/>
    <w:rsid w:val="00D251CA"/>
    <w:rsid w:val="00D257F1"/>
    <w:rsid w:val="00D25A20"/>
    <w:rsid w:val="00D25F0D"/>
    <w:rsid w:val="00D2657B"/>
    <w:rsid w:val="00D27C43"/>
    <w:rsid w:val="00D30031"/>
    <w:rsid w:val="00D30885"/>
    <w:rsid w:val="00D30A1D"/>
    <w:rsid w:val="00D31A8C"/>
    <w:rsid w:val="00D31C13"/>
    <w:rsid w:val="00D31D3C"/>
    <w:rsid w:val="00D321C9"/>
    <w:rsid w:val="00D3231B"/>
    <w:rsid w:val="00D3254E"/>
    <w:rsid w:val="00D32AA6"/>
    <w:rsid w:val="00D334E9"/>
    <w:rsid w:val="00D339AB"/>
    <w:rsid w:val="00D33A34"/>
    <w:rsid w:val="00D33EF0"/>
    <w:rsid w:val="00D341D5"/>
    <w:rsid w:val="00D351E7"/>
    <w:rsid w:val="00D36DED"/>
    <w:rsid w:val="00D36FCD"/>
    <w:rsid w:val="00D374C5"/>
    <w:rsid w:val="00D375A5"/>
    <w:rsid w:val="00D37DE6"/>
    <w:rsid w:val="00D37F64"/>
    <w:rsid w:val="00D37FD8"/>
    <w:rsid w:val="00D400D7"/>
    <w:rsid w:val="00D400FE"/>
    <w:rsid w:val="00D40A4C"/>
    <w:rsid w:val="00D415E0"/>
    <w:rsid w:val="00D41B58"/>
    <w:rsid w:val="00D41C45"/>
    <w:rsid w:val="00D41F18"/>
    <w:rsid w:val="00D41FBB"/>
    <w:rsid w:val="00D42190"/>
    <w:rsid w:val="00D4236C"/>
    <w:rsid w:val="00D42B0F"/>
    <w:rsid w:val="00D42E40"/>
    <w:rsid w:val="00D42E54"/>
    <w:rsid w:val="00D431FF"/>
    <w:rsid w:val="00D4352D"/>
    <w:rsid w:val="00D43632"/>
    <w:rsid w:val="00D43D3F"/>
    <w:rsid w:val="00D43F65"/>
    <w:rsid w:val="00D4471F"/>
    <w:rsid w:val="00D449DD"/>
    <w:rsid w:val="00D44A28"/>
    <w:rsid w:val="00D44B64"/>
    <w:rsid w:val="00D44F73"/>
    <w:rsid w:val="00D45CA4"/>
    <w:rsid w:val="00D45FD1"/>
    <w:rsid w:val="00D460FD"/>
    <w:rsid w:val="00D46887"/>
    <w:rsid w:val="00D4708A"/>
    <w:rsid w:val="00D47A39"/>
    <w:rsid w:val="00D47D3C"/>
    <w:rsid w:val="00D47F7E"/>
    <w:rsid w:val="00D50454"/>
    <w:rsid w:val="00D50468"/>
    <w:rsid w:val="00D50514"/>
    <w:rsid w:val="00D50C5B"/>
    <w:rsid w:val="00D51B79"/>
    <w:rsid w:val="00D51D2C"/>
    <w:rsid w:val="00D51ECC"/>
    <w:rsid w:val="00D51EF1"/>
    <w:rsid w:val="00D51EF5"/>
    <w:rsid w:val="00D52866"/>
    <w:rsid w:val="00D52A5C"/>
    <w:rsid w:val="00D52FDE"/>
    <w:rsid w:val="00D53480"/>
    <w:rsid w:val="00D53ACA"/>
    <w:rsid w:val="00D53B4F"/>
    <w:rsid w:val="00D53C82"/>
    <w:rsid w:val="00D54180"/>
    <w:rsid w:val="00D543D2"/>
    <w:rsid w:val="00D54B29"/>
    <w:rsid w:val="00D54CBD"/>
    <w:rsid w:val="00D54E0C"/>
    <w:rsid w:val="00D55473"/>
    <w:rsid w:val="00D5584F"/>
    <w:rsid w:val="00D55979"/>
    <w:rsid w:val="00D560F0"/>
    <w:rsid w:val="00D56660"/>
    <w:rsid w:val="00D569E1"/>
    <w:rsid w:val="00D5712C"/>
    <w:rsid w:val="00D5714B"/>
    <w:rsid w:val="00D573F3"/>
    <w:rsid w:val="00D574E1"/>
    <w:rsid w:val="00D57987"/>
    <w:rsid w:val="00D57A43"/>
    <w:rsid w:val="00D601B1"/>
    <w:rsid w:val="00D60908"/>
    <w:rsid w:val="00D60A52"/>
    <w:rsid w:val="00D60F26"/>
    <w:rsid w:val="00D60F38"/>
    <w:rsid w:val="00D61591"/>
    <w:rsid w:val="00D618FA"/>
    <w:rsid w:val="00D61928"/>
    <w:rsid w:val="00D61AEE"/>
    <w:rsid w:val="00D61B60"/>
    <w:rsid w:val="00D61B88"/>
    <w:rsid w:val="00D62CF7"/>
    <w:rsid w:val="00D62FCA"/>
    <w:rsid w:val="00D6316B"/>
    <w:rsid w:val="00D6349D"/>
    <w:rsid w:val="00D63A29"/>
    <w:rsid w:val="00D63BF6"/>
    <w:rsid w:val="00D63E95"/>
    <w:rsid w:val="00D64178"/>
    <w:rsid w:val="00D642B4"/>
    <w:rsid w:val="00D645C1"/>
    <w:rsid w:val="00D64931"/>
    <w:rsid w:val="00D649BB"/>
    <w:rsid w:val="00D64DC1"/>
    <w:rsid w:val="00D65282"/>
    <w:rsid w:val="00D65652"/>
    <w:rsid w:val="00D659A1"/>
    <w:rsid w:val="00D65B24"/>
    <w:rsid w:val="00D65B70"/>
    <w:rsid w:val="00D65D97"/>
    <w:rsid w:val="00D664CE"/>
    <w:rsid w:val="00D669C0"/>
    <w:rsid w:val="00D66CA2"/>
    <w:rsid w:val="00D672DE"/>
    <w:rsid w:val="00D67BAD"/>
    <w:rsid w:val="00D67DA2"/>
    <w:rsid w:val="00D702C7"/>
    <w:rsid w:val="00D70AD9"/>
    <w:rsid w:val="00D70DEA"/>
    <w:rsid w:val="00D70FF2"/>
    <w:rsid w:val="00D71163"/>
    <w:rsid w:val="00D71364"/>
    <w:rsid w:val="00D715A3"/>
    <w:rsid w:val="00D7166B"/>
    <w:rsid w:val="00D717DF"/>
    <w:rsid w:val="00D717E2"/>
    <w:rsid w:val="00D71D7A"/>
    <w:rsid w:val="00D72894"/>
    <w:rsid w:val="00D72BE3"/>
    <w:rsid w:val="00D72CDC"/>
    <w:rsid w:val="00D72F9C"/>
    <w:rsid w:val="00D73DBE"/>
    <w:rsid w:val="00D742C4"/>
    <w:rsid w:val="00D743CF"/>
    <w:rsid w:val="00D744EA"/>
    <w:rsid w:val="00D747FC"/>
    <w:rsid w:val="00D74802"/>
    <w:rsid w:val="00D7499E"/>
    <w:rsid w:val="00D74CBA"/>
    <w:rsid w:val="00D75359"/>
    <w:rsid w:val="00D755C6"/>
    <w:rsid w:val="00D7569E"/>
    <w:rsid w:val="00D76007"/>
    <w:rsid w:val="00D7639E"/>
    <w:rsid w:val="00D772F0"/>
    <w:rsid w:val="00D77706"/>
    <w:rsid w:val="00D77D68"/>
    <w:rsid w:val="00D80548"/>
    <w:rsid w:val="00D80C8A"/>
    <w:rsid w:val="00D817F1"/>
    <w:rsid w:val="00D81A6B"/>
    <w:rsid w:val="00D81DAE"/>
    <w:rsid w:val="00D81EB0"/>
    <w:rsid w:val="00D8240E"/>
    <w:rsid w:val="00D829CD"/>
    <w:rsid w:val="00D834E4"/>
    <w:rsid w:val="00D83689"/>
    <w:rsid w:val="00D8415F"/>
    <w:rsid w:val="00D84C2E"/>
    <w:rsid w:val="00D84D90"/>
    <w:rsid w:val="00D8567C"/>
    <w:rsid w:val="00D85797"/>
    <w:rsid w:val="00D85814"/>
    <w:rsid w:val="00D85D3D"/>
    <w:rsid w:val="00D862A5"/>
    <w:rsid w:val="00D8651B"/>
    <w:rsid w:val="00D866CD"/>
    <w:rsid w:val="00D86969"/>
    <w:rsid w:val="00D877E4"/>
    <w:rsid w:val="00D878BF"/>
    <w:rsid w:val="00D87EBC"/>
    <w:rsid w:val="00D90409"/>
    <w:rsid w:val="00D90D40"/>
    <w:rsid w:val="00D911C6"/>
    <w:rsid w:val="00D921ED"/>
    <w:rsid w:val="00D92C23"/>
    <w:rsid w:val="00D92E44"/>
    <w:rsid w:val="00D92F19"/>
    <w:rsid w:val="00D92F84"/>
    <w:rsid w:val="00D931C6"/>
    <w:rsid w:val="00D938AB"/>
    <w:rsid w:val="00D94341"/>
    <w:rsid w:val="00D9482C"/>
    <w:rsid w:val="00D948AB"/>
    <w:rsid w:val="00D94C2D"/>
    <w:rsid w:val="00D9527A"/>
    <w:rsid w:val="00D95D92"/>
    <w:rsid w:val="00D95D9C"/>
    <w:rsid w:val="00D95DFB"/>
    <w:rsid w:val="00D96747"/>
    <w:rsid w:val="00D96AB0"/>
    <w:rsid w:val="00D9717C"/>
    <w:rsid w:val="00D971A1"/>
    <w:rsid w:val="00D9726A"/>
    <w:rsid w:val="00D97357"/>
    <w:rsid w:val="00D97D65"/>
    <w:rsid w:val="00DA045D"/>
    <w:rsid w:val="00DA0513"/>
    <w:rsid w:val="00DA092F"/>
    <w:rsid w:val="00DA1865"/>
    <w:rsid w:val="00DA1AD1"/>
    <w:rsid w:val="00DA1C78"/>
    <w:rsid w:val="00DA1C9B"/>
    <w:rsid w:val="00DA203F"/>
    <w:rsid w:val="00DA24C7"/>
    <w:rsid w:val="00DA28D9"/>
    <w:rsid w:val="00DA2D62"/>
    <w:rsid w:val="00DA3176"/>
    <w:rsid w:val="00DA38BA"/>
    <w:rsid w:val="00DA393A"/>
    <w:rsid w:val="00DA4008"/>
    <w:rsid w:val="00DA442F"/>
    <w:rsid w:val="00DA4A92"/>
    <w:rsid w:val="00DA4CB3"/>
    <w:rsid w:val="00DA56EC"/>
    <w:rsid w:val="00DA584C"/>
    <w:rsid w:val="00DA6058"/>
    <w:rsid w:val="00DA61BC"/>
    <w:rsid w:val="00DA6345"/>
    <w:rsid w:val="00DA6617"/>
    <w:rsid w:val="00DA7B18"/>
    <w:rsid w:val="00DA7BF6"/>
    <w:rsid w:val="00DB041F"/>
    <w:rsid w:val="00DB1820"/>
    <w:rsid w:val="00DB1A92"/>
    <w:rsid w:val="00DB1BF6"/>
    <w:rsid w:val="00DB1C7C"/>
    <w:rsid w:val="00DB2144"/>
    <w:rsid w:val="00DB21E4"/>
    <w:rsid w:val="00DB220B"/>
    <w:rsid w:val="00DB259B"/>
    <w:rsid w:val="00DB28D3"/>
    <w:rsid w:val="00DB2A8E"/>
    <w:rsid w:val="00DB345D"/>
    <w:rsid w:val="00DB418A"/>
    <w:rsid w:val="00DB45B4"/>
    <w:rsid w:val="00DB4925"/>
    <w:rsid w:val="00DB4AF3"/>
    <w:rsid w:val="00DB4B0F"/>
    <w:rsid w:val="00DB4C8E"/>
    <w:rsid w:val="00DB543A"/>
    <w:rsid w:val="00DB5508"/>
    <w:rsid w:val="00DB581A"/>
    <w:rsid w:val="00DB5A1E"/>
    <w:rsid w:val="00DB5B13"/>
    <w:rsid w:val="00DB5CAF"/>
    <w:rsid w:val="00DB5FF5"/>
    <w:rsid w:val="00DB793F"/>
    <w:rsid w:val="00DC04B4"/>
    <w:rsid w:val="00DC0701"/>
    <w:rsid w:val="00DC0AD4"/>
    <w:rsid w:val="00DC0E6A"/>
    <w:rsid w:val="00DC1105"/>
    <w:rsid w:val="00DC17C7"/>
    <w:rsid w:val="00DC1A37"/>
    <w:rsid w:val="00DC1C13"/>
    <w:rsid w:val="00DC22DF"/>
    <w:rsid w:val="00DC2B14"/>
    <w:rsid w:val="00DC31C5"/>
    <w:rsid w:val="00DC32EC"/>
    <w:rsid w:val="00DC3432"/>
    <w:rsid w:val="00DC3519"/>
    <w:rsid w:val="00DC4128"/>
    <w:rsid w:val="00DC443C"/>
    <w:rsid w:val="00DC4A75"/>
    <w:rsid w:val="00DC4B05"/>
    <w:rsid w:val="00DC4E7D"/>
    <w:rsid w:val="00DC4F98"/>
    <w:rsid w:val="00DC58DC"/>
    <w:rsid w:val="00DC635F"/>
    <w:rsid w:val="00DC6BA3"/>
    <w:rsid w:val="00DC7066"/>
    <w:rsid w:val="00DC756A"/>
    <w:rsid w:val="00DC759C"/>
    <w:rsid w:val="00DC7948"/>
    <w:rsid w:val="00DD0305"/>
    <w:rsid w:val="00DD0A42"/>
    <w:rsid w:val="00DD0BF3"/>
    <w:rsid w:val="00DD0F4D"/>
    <w:rsid w:val="00DD1255"/>
    <w:rsid w:val="00DD12FA"/>
    <w:rsid w:val="00DD2EE1"/>
    <w:rsid w:val="00DD313E"/>
    <w:rsid w:val="00DD33DC"/>
    <w:rsid w:val="00DD3526"/>
    <w:rsid w:val="00DD387D"/>
    <w:rsid w:val="00DD3ADD"/>
    <w:rsid w:val="00DD3F58"/>
    <w:rsid w:val="00DD44FD"/>
    <w:rsid w:val="00DD4679"/>
    <w:rsid w:val="00DD5AC6"/>
    <w:rsid w:val="00DD5E48"/>
    <w:rsid w:val="00DD61F2"/>
    <w:rsid w:val="00DD65B0"/>
    <w:rsid w:val="00DD6735"/>
    <w:rsid w:val="00DD68B0"/>
    <w:rsid w:val="00DD6E8E"/>
    <w:rsid w:val="00DD704D"/>
    <w:rsid w:val="00DD71E0"/>
    <w:rsid w:val="00DD733A"/>
    <w:rsid w:val="00DD7759"/>
    <w:rsid w:val="00DD77E9"/>
    <w:rsid w:val="00DD7838"/>
    <w:rsid w:val="00DE1044"/>
    <w:rsid w:val="00DE105F"/>
    <w:rsid w:val="00DE18A8"/>
    <w:rsid w:val="00DE1C29"/>
    <w:rsid w:val="00DE26B4"/>
    <w:rsid w:val="00DE26FB"/>
    <w:rsid w:val="00DE3137"/>
    <w:rsid w:val="00DE329F"/>
    <w:rsid w:val="00DE3380"/>
    <w:rsid w:val="00DE352C"/>
    <w:rsid w:val="00DE385D"/>
    <w:rsid w:val="00DE3CA4"/>
    <w:rsid w:val="00DE43DC"/>
    <w:rsid w:val="00DE4C31"/>
    <w:rsid w:val="00DE5006"/>
    <w:rsid w:val="00DE52AF"/>
    <w:rsid w:val="00DE5334"/>
    <w:rsid w:val="00DE55F8"/>
    <w:rsid w:val="00DE7122"/>
    <w:rsid w:val="00DE71E0"/>
    <w:rsid w:val="00DE7395"/>
    <w:rsid w:val="00DE73E8"/>
    <w:rsid w:val="00DE7C28"/>
    <w:rsid w:val="00DE7D23"/>
    <w:rsid w:val="00DF0341"/>
    <w:rsid w:val="00DF0698"/>
    <w:rsid w:val="00DF0994"/>
    <w:rsid w:val="00DF0CAE"/>
    <w:rsid w:val="00DF0E06"/>
    <w:rsid w:val="00DF0F35"/>
    <w:rsid w:val="00DF132C"/>
    <w:rsid w:val="00DF1930"/>
    <w:rsid w:val="00DF1B26"/>
    <w:rsid w:val="00DF241B"/>
    <w:rsid w:val="00DF2A94"/>
    <w:rsid w:val="00DF2DD7"/>
    <w:rsid w:val="00DF3515"/>
    <w:rsid w:val="00DF3D72"/>
    <w:rsid w:val="00DF449C"/>
    <w:rsid w:val="00DF45F3"/>
    <w:rsid w:val="00DF4698"/>
    <w:rsid w:val="00DF489D"/>
    <w:rsid w:val="00DF5123"/>
    <w:rsid w:val="00DF533A"/>
    <w:rsid w:val="00DF58AC"/>
    <w:rsid w:val="00DF602B"/>
    <w:rsid w:val="00DF617A"/>
    <w:rsid w:val="00DF63F2"/>
    <w:rsid w:val="00DF71E1"/>
    <w:rsid w:val="00DF73F8"/>
    <w:rsid w:val="00DF763B"/>
    <w:rsid w:val="00DF764B"/>
    <w:rsid w:val="00E00558"/>
    <w:rsid w:val="00E00D36"/>
    <w:rsid w:val="00E017E3"/>
    <w:rsid w:val="00E01AD4"/>
    <w:rsid w:val="00E01D67"/>
    <w:rsid w:val="00E01DC3"/>
    <w:rsid w:val="00E0279D"/>
    <w:rsid w:val="00E02BC1"/>
    <w:rsid w:val="00E035C2"/>
    <w:rsid w:val="00E0365C"/>
    <w:rsid w:val="00E0397D"/>
    <w:rsid w:val="00E03EBE"/>
    <w:rsid w:val="00E042EC"/>
    <w:rsid w:val="00E04570"/>
    <w:rsid w:val="00E054F6"/>
    <w:rsid w:val="00E05F71"/>
    <w:rsid w:val="00E06663"/>
    <w:rsid w:val="00E06784"/>
    <w:rsid w:val="00E06A2B"/>
    <w:rsid w:val="00E07566"/>
    <w:rsid w:val="00E07B00"/>
    <w:rsid w:val="00E07B43"/>
    <w:rsid w:val="00E1092B"/>
    <w:rsid w:val="00E1095B"/>
    <w:rsid w:val="00E10D5F"/>
    <w:rsid w:val="00E11129"/>
    <w:rsid w:val="00E11578"/>
    <w:rsid w:val="00E11AEE"/>
    <w:rsid w:val="00E123BB"/>
    <w:rsid w:val="00E13701"/>
    <w:rsid w:val="00E13CF9"/>
    <w:rsid w:val="00E13D16"/>
    <w:rsid w:val="00E13E34"/>
    <w:rsid w:val="00E1463E"/>
    <w:rsid w:val="00E14F9B"/>
    <w:rsid w:val="00E1545C"/>
    <w:rsid w:val="00E15645"/>
    <w:rsid w:val="00E160C1"/>
    <w:rsid w:val="00E161F0"/>
    <w:rsid w:val="00E162B4"/>
    <w:rsid w:val="00E163C9"/>
    <w:rsid w:val="00E16790"/>
    <w:rsid w:val="00E1698B"/>
    <w:rsid w:val="00E16CF3"/>
    <w:rsid w:val="00E173C4"/>
    <w:rsid w:val="00E17867"/>
    <w:rsid w:val="00E17A35"/>
    <w:rsid w:val="00E17C96"/>
    <w:rsid w:val="00E17D75"/>
    <w:rsid w:val="00E204A1"/>
    <w:rsid w:val="00E206A1"/>
    <w:rsid w:val="00E20AFE"/>
    <w:rsid w:val="00E20FDB"/>
    <w:rsid w:val="00E21627"/>
    <w:rsid w:val="00E216AC"/>
    <w:rsid w:val="00E21885"/>
    <w:rsid w:val="00E22B6D"/>
    <w:rsid w:val="00E22B80"/>
    <w:rsid w:val="00E22FD0"/>
    <w:rsid w:val="00E2315F"/>
    <w:rsid w:val="00E23851"/>
    <w:rsid w:val="00E23A9A"/>
    <w:rsid w:val="00E24501"/>
    <w:rsid w:val="00E24D6E"/>
    <w:rsid w:val="00E255E0"/>
    <w:rsid w:val="00E2578B"/>
    <w:rsid w:val="00E257B9"/>
    <w:rsid w:val="00E25830"/>
    <w:rsid w:val="00E259D4"/>
    <w:rsid w:val="00E25BA8"/>
    <w:rsid w:val="00E25BF6"/>
    <w:rsid w:val="00E26A28"/>
    <w:rsid w:val="00E2734D"/>
    <w:rsid w:val="00E27480"/>
    <w:rsid w:val="00E27519"/>
    <w:rsid w:val="00E27658"/>
    <w:rsid w:val="00E27C97"/>
    <w:rsid w:val="00E27F1C"/>
    <w:rsid w:val="00E30298"/>
    <w:rsid w:val="00E3062A"/>
    <w:rsid w:val="00E30808"/>
    <w:rsid w:val="00E30F4D"/>
    <w:rsid w:val="00E310BB"/>
    <w:rsid w:val="00E3183E"/>
    <w:rsid w:val="00E31954"/>
    <w:rsid w:val="00E319F7"/>
    <w:rsid w:val="00E31B09"/>
    <w:rsid w:val="00E32E7D"/>
    <w:rsid w:val="00E3336F"/>
    <w:rsid w:val="00E335A1"/>
    <w:rsid w:val="00E33845"/>
    <w:rsid w:val="00E33D2E"/>
    <w:rsid w:val="00E34532"/>
    <w:rsid w:val="00E3497D"/>
    <w:rsid w:val="00E34B88"/>
    <w:rsid w:val="00E35008"/>
    <w:rsid w:val="00E3535D"/>
    <w:rsid w:val="00E353C6"/>
    <w:rsid w:val="00E36070"/>
    <w:rsid w:val="00E3608A"/>
    <w:rsid w:val="00E364E5"/>
    <w:rsid w:val="00E36B86"/>
    <w:rsid w:val="00E36EE9"/>
    <w:rsid w:val="00E37389"/>
    <w:rsid w:val="00E37406"/>
    <w:rsid w:val="00E377AD"/>
    <w:rsid w:val="00E37F75"/>
    <w:rsid w:val="00E40778"/>
    <w:rsid w:val="00E40AAA"/>
    <w:rsid w:val="00E40C15"/>
    <w:rsid w:val="00E4126E"/>
    <w:rsid w:val="00E41710"/>
    <w:rsid w:val="00E42B8A"/>
    <w:rsid w:val="00E43FA3"/>
    <w:rsid w:val="00E44094"/>
    <w:rsid w:val="00E449A6"/>
    <w:rsid w:val="00E44A3D"/>
    <w:rsid w:val="00E4603C"/>
    <w:rsid w:val="00E46E41"/>
    <w:rsid w:val="00E5003D"/>
    <w:rsid w:val="00E51045"/>
    <w:rsid w:val="00E51670"/>
    <w:rsid w:val="00E51C1F"/>
    <w:rsid w:val="00E51D93"/>
    <w:rsid w:val="00E52262"/>
    <w:rsid w:val="00E52812"/>
    <w:rsid w:val="00E5340F"/>
    <w:rsid w:val="00E54334"/>
    <w:rsid w:val="00E544FB"/>
    <w:rsid w:val="00E5462F"/>
    <w:rsid w:val="00E546DA"/>
    <w:rsid w:val="00E54795"/>
    <w:rsid w:val="00E54AF2"/>
    <w:rsid w:val="00E54BF9"/>
    <w:rsid w:val="00E54FDB"/>
    <w:rsid w:val="00E55472"/>
    <w:rsid w:val="00E55B42"/>
    <w:rsid w:val="00E55B52"/>
    <w:rsid w:val="00E55EE1"/>
    <w:rsid w:val="00E5661D"/>
    <w:rsid w:val="00E567FD"/>
    <w:rsid w:val="00E56B57"/>
    <w:rsid w:val="00E56E72"/>
    <w:rsid w:val="00E57062"/>
    <w:rsid w:val="00E577F8"/>
    <w:rsid w:val="00E57822"/>
    <w:rsid w:val="00E57F72"/>
    <w:rsid w:val="00E60281"/>
    <w:rsid w:val="00E60A81"/>
    <w:rsid w:val="00E60C03"/>
    <w:rsid w:val="00E61522"/>
    <w:rsid w:val="00E61CD5"/>
    <w:rsid w:val="00E61E84"/>
    <w:rsid w:val="00E622AB"/>
    <w:rsid w:val="00E62447"/>
    <w:rsid w:val="00E62672"/>
    <w:rsid w:val="00E62A09"/>
    <w:rsid w:val="00E63232"/>
    <w:rsid w:val="00E63877"/>
    <w:rsid w:val="00E63A7D"/>
    <w:rsid w:val="00E63E60"/>
    <w:rsid w:val="00E63FCF"/>
    <w:rsid w:val="00E64134"/>
    <w:rsid w:val="00E647DD"/>
    <w:rsid w:val="00E652C3"/>
    <w:rsid w:val="00E659CB"/>
    <w:rsid w:val="00E65D0D"/>
    <w:rsid w:val="00E6709B"/>
    <w:rsid w:val="00E67E95"/>
    <w:rsid w:val="00E67EF8"/>
    <w:rsid w:val="00E70572"/>
    <w:rsid w:val="00E71261"/>
    <w:rsid w:val="00E71307"/>
    <w:rsid w:val="00E7145F"/>
    <w:rsid w:val="00E716C1"/>
    <w:rsid w:val="00E718CD"/>
    <w:rsid w:val="00E71D17"/>
    <w:rsid w:val="00E73591"/>
    <w:rsid w:val="00E7390C"/>
    <w:rsid w:val="00E7397E"/>
    <w:rsid w:val="00E73E66"/>
    <w:rsid w:val="00E740AE"/>
    <w:rsid w:val="00E7419C"/>
    <w:rsid w:val="00E741A2"/>
    <w:rsid w:val="00E74AE9"/>
    <w:rsid w:val="00E74F92"/>
    <w:rsid w:val="00E75118"/>
    <w:rsid w:val="00E7565B"/>
    <w:rsid w:val="00E758ED"/>
    <w:rsid w:val="00E75BC0"/>
    <w:rsid w:val="00E76668"/>
    <w:rsid w:val="00E7702F"/>
    <w:rsid w:val="00E7770A"/>
    <w:rsid w:val="00E77C6C"/>
    <w:rsid w:val="00E8034B"/>
    <w:rsid w:val="00E805A7"/>
    <w:rsid w:val="00E80604"/>
    <w:rsid w:val="00E80F77"/>
    <w:rsid w:val="00E81DC8"/>
    <w:rsid w:val="00E82140"/>
    <w:rsid w:val="00E825BD"/>
    <w:rsid w:val="00E82D20"/>
    <w:rsid w:val="00E831CC"/>
    <w:rsid w:val="00E84314"/>
    <w:rsid w:val="00E843B1"/>
    <w:rsid w:val="00E843E4"/>
    <w:rsid w:val="00E847DB"/>
    <w:rsid w:val="00E84982"/>
    <w:rsid w:val="00E86645"/>
    <w:rsid w:val="00E8705C"/>
    <w:rsid w:val="00E87A5B"/>
    <w:rsid w:val="00E90299"/>
    <w:rsid w:val="00E9054B"/>
    <w:rsid w:val="00E90B25"/>
    <w:rsid w:val="00E90BE3"/>
    <w:rsid w:val="00E90C3D"/>
    <w:rsid w:val="00E90E30"/>
    <w:rsid w:val="00E91BEB"/>
    <w:rsid w:val="00E91DC8"/>
    <w:rsid w:val="00E928EC"/>
    <w:rsid w:val="00E93599"/>
    <w:rsid w:val="00E93BCD"/>
    <w:rsid w:val="00E94575"/>
    <w:rsid w:val="00E9489E"/>
    <w:rsid w:val="00E95223"/>
    <w:rsid w:val="00E972EB"/>
    <w:rsid w:val="00E97B6D"/>
    <w:rsid w:val="00E97C41"/>
    <w:rsid w:val="00E97F81"/>
    <w:rsid w:val="00EA07CD"/>
    <w:rsid w:val="00EA0B71"/>
    <w:rsid w:val="00EA0F68"/>
    <w:rsid w:val="00EA11C7"/>
    <w:rsid w:val="00EA136F"/>
    <w:rsid w:val="00EA1B24"/>
    <w:rsid w:val="00EA279B"/>
    <w:rsid w:val="00EA2B48"/>
    <w:rsid w:val="00EA39F7"/>
    <w:rsid w:val="00EA3B68"/>
    <w:rsid w:val="00EA3B86"/>
    <w:rsid w:val="00EA4123"/>
    <w:rsid w:val="00EA4A3B"/>
    <w:rsid w:val="00EA4C67"/>
    <w:rsid w:val="00EA5740"/>
    <w:rsid w:val="00EA583A"/>
    <w:rsid w:val="00EA5861"/>
    <w:rsid w:val="00EA6D63"/>
    <w:rsid w:val="00EA733D"/>
    <w:rsid w:val="00EA7476"/>
    <w:rsid w:val="00EA7B9E"/>
    <w:rsid w:val="00EB01B0"/>
    <w:rsid w:val="00EB04E8"/>
    <w:rsid w:val="00EB052B"/>
    <w:rsid w:val="00EB0668"/>
    <w:rsid w:val="00EB0AD1"/>
    <w:rsid w:val="00EB0CEA"/>
    <w:rsid w:val="00EB10C9"/>
    <w:rsid w:val="00EB1595"/>
    <w:rsid w:val="00EB1B5A"/>
    <w:rsid w:val="00EB28E1"/>
    <w:rsid w:val="00EB30D9"/>
    <w:rsid w:val="00EB3177"/>
    <w:rsid w:val="00EB33AC"/>
    <w:rsid w:val="00EB37CC"/>
    <w:rsid w:val="00EB38E0"/>
    <w:rsid w:val="00EB42A1"/>
    <w:rsid w:val="00EB495B"/>
    <w:rsid w:val="00EB524F"/>
    <w:rsid w:val="00EB532B"/>
    <w:rsid w:val="00EB5559"/>
    <w:rsid w:val="00EB56D9"/>
    <w:rsid w:val="00EB5BC9"/>
    <w:rsid w:val="00EB5FF1"/>
    <w:rsid w:val="00EB6777"/>
    <w:rsid w:val="00EB6C63"/>
    <w:rsid w:val="00EB6D43"/>
    <w:rsid w:val="00EB71F2"/>
    <w:rsid w:val="00EB733B"/>
    <w:rsid w:val="00EB7484"/>
    <w:rsid w:val="00EB7776"/>
    <w:rsid w:val="00EB7862"/>
    <w:rsid w:val="00EB78B1"/>
    <w:rsid w:val="00EB7A41"/>
    <w:rsid w:val="00EC025C"/>
    <w:rsid w:val="00EC044F"/>
    <w:rsid w:val="00EC0625"/>
    <w:rsid w:val="00EC0729"/>
    <w:rsid w:val="00EC0BC8"/>
    <w:rsid w:val="00EC0CF4"/>
    <w:rsid w:val="00EC0DC9"/>
    <w:rsid w:val="00EC0E1A"/>
    <w:rsid w:val="00EC0FC0"/>
    <w:rsid w:val="00EC1118"/>
    <w:rsid w:val="00EC11DC"/>
    <w:rsid w:val="00EC18FD"/>
    <w:rsid w:val="00EC1C69"/>
    <w:rsid w:val="00EC2932"/>
    <w:rsid w:val="00EC2C84"/>
    <w:rsid w:val="00EC2E58"/>
    <w:rsid w:val="00EC2FBB"/>
    <w:rsid w:val="00EC3070"/>
    <w:rsid w:val="00EC371E"/>
    <w:rsid w:val="00EC3CA8"/>
    <w:rsid w:val="00EC3D17"/>
    <w:rsid w:val="00EC4610"/>
    <w:rsid w:val="00EC4936"/>
    <w:rsid w:val="00EC4B6A"/>
    <w:rsid w:val="00EC4C3A"/>
    <w:rsid w:val="00EC4D49"/>
    <w:rsid w:val="00EC524E"/>
    <w:rsid w:val="00EC53B8"/>
    <w:rsid w:val="00EC595A"/>
    <w:rsid w:val="00EC5D00"/>
    <w:rsid w:val="00EC630E"/>
    <w:rsid w:val="00EC6328"/>
    <w:rsid w:val="00EC65B4"/>
    <w:rsid w:val="00EC6D31"/>
    <w:rsid w:val="00EC712E"/>
    <w:rsid w:val="00ED05F8"/>
    <w:rsid w:val="00ED0BC5"/>
    <w:rsid w:val="00ED12A6"/>
    <w:rsid w:val="00ED1973"/>
    <w:rsid w:val="00ED1999"/>
    <w:rsid w:val="00ED1A65"/>
    <w:rsid w:val="00ED1C64"/>
    <w:rsid w:val="00ED1CD8"/>
    <w:rsid w:val="00ED1DCD"/>
    <w:rsid w:val="00ED273B"/>
    <w:rsid w:val="00ED2981"/>
    <w:rsid w:val="00ED2D38"/>
    <w:rsid w:val="00ED3E55"/>
    <w:rsid w:val="00ED4047"/>
    <w:rsid w:val="00ED42F4"/>
    <w:rsid w:val="00ED45C7"/>
    <w:rsid w:val="00ED45CE"/>
    <w:rsid w:val="00ED4743"/>
    <w:rsid w:val="00ED4BBE"/>
    <w:rsid w:val="00ED5073"/>
    <w:rsid w:val="00ED5212"/>
    <w:rsid w:val="00ED53BC"/>
    <w:rsid w:val="00ED5558"/>
    <w:rsid w:val="00ED67F4"/>
    <w:rsid w:val="00ED6C4B"/>
    <w:rsid w:val="00ED6F4E"/>
    <w:rsid w:val="00ED7056"/>
    <w:rsid w:val="00ED748D"/>
    <w:rsid w:val="00ED773D"/>
    <w:rsid w:val="00ED7B85"/>
    <w:rsid w:val="00ED7BCC"/>
    <w:rsid w:val="00EE0008"/>
    <w:rsid w:val="00EE0248"/>
    <w:rsid w:val="00EE05C6"/>
    <w:rsid w:val="00EE0EDA"/>
    <w:rsid w:val="00EE1192"/>
    <w:rsid w:val="00EE11D1"/>
    <w:rsid w:val="00EE1439"/>
    <w:rsid w:val="00EE1499"/>
    <w:rsid w:val="00EE1774"/>
    <w:rsid w:val="00EE270A"/>
    <w:rsid w:val="00EE3434"/>
    <w:rsid w:val="00EE415E"/>
    <w:rsid w:val="00EE4255"/>
    <w:rsid w:val="00EE428A"/>
    <w:rsid w:val="00EE4BBF"/>
    <w:rsid w:val="00EE4E9F"/>
    <w:rsid w:val="00EE572D"/>
    <w:rsid w:val="00EE5A22"/>
    <w:rsid w:val="00EE60A0"/>
    <w:rsid w:val="00EE614F"/>
    <w:rsid w:val="00EE6AD9"/>
    <w:rsid w:val="00EE6E58"/>
    <w:rsid w:val="00EE741F"/>
    <w:rsid w:val="00EF14AF"/>
    <w:rsid w:val="00EF3301"/>
    <w:rsid w:val="00EF38BD"/>
    <w:rsid w:val="00EF41DA"/>
    <w:rsid w:val="00EF4295"/>
    <w:rsid w:val="00EF472E"/>
    <w:rsid w:val="00EF47B6"/>
    <w:rsid w:val="00EF48C4"/>
    <w:rsid w:val="00EF4935"/>
    <w:rsid w:val="00EF51B2"/>
    <w:rsid w:val="00EF5DA8"/>
    <w:rsid w:val="00EF633A"/>
    <w:rsid w:val="00EF6A47"/>
    <w:rsid w:val="00EF6AC0"/>
    <w:rsid w:val="00EF6E0D"/>
    <w:rsid w:val="00EF77D0"/>
    <w:rsid w:val="00EF7A59"/>
    <w:rsid w:val="00EF7A6D"/>
    <w:rsid w:val="00EF7B57"/>
    <w:rsid w:val="00EF7B83"/>
    <w:rsid w:val="00EF7C2B"/>
    <w:rsid w:val="00F0009F"/>
    <w:rsid w:val="00F001FC"/>
    <w:rsid w:val="00F008A4"/>
    <w:rsid w:val="00F0185B"/>
    <w:rsid w:val="00F01D0C"/>
    <w:rsid w:val="00F01E50"/>
    <w:rsid w:val="00F0217C"/>
    <w:rsid w:val="00F0238A"/>
    <w:rsid w:val="00F025F5"/>
    <w:rsid w:val="00F0324D"/>
    <w:rsid w:val="00F0334F"/>
    <w:rsid w:val="00F040B6"/>
    <w:rsid w:val="00F04528"/>
    <w:rsid w:val="00F048D2"/>
    <w:rsid w:val="00F04D1A"/>
    <w:rsid w:val="00F05D6D"/>
    <w:rsid w:val="00F064D0"/>
    <w:rsid w:val="00F065FB"/>
    <w:rsid w:val="00F067DA"/>
    <w:rsid w:val="00F06879"/>
    <w:rsid w:val="00F06D0B"/>
    <w:rsid w:val="00F06DFF"/>
    <w:rsid w:val="00F07126"/>
    <w:rsid w:val="00F07192"/>
    <w:rsid w:val="00F07616"/>
    <w:rsid w:val="00F07874"/>
    <w:rsid w:val="00F0796D"/>
    <w:rsid w:val="00F07D77"/>
    <w:rsid w:val="00F1036F"/>
    <w:rsid w:val="00F10D78"/>
    <w:rsid w:val="00F119C5"/>
    <w:rsid w:val="00F119E9"/>
    <w:rsid w:val="00F11BCA"/>
    <w:rsid w:val="00F12A66"/>
    <w:rsid w:val="00F12A92"/>
    <w:rsid w:val="00F13413"/>
    <w:rsid w:val="00F134AD"/>
    <w:rsid w:val="00F13582"/>
    <w:rsid w:val="00F13AB0"/>
    <w:rsid w:val="00F13E6A"/>
    <w:rsid w:val="00F14450"/>
    <w:rsid w:val="00F14610"/>
    <w:rsid w:val="00F14646"/>
    <w:rsid w:val="00F146E5"/>
    <w:rsid w:val="00F14A52"/>
    <w:rsid w:val="00F14F98"/>
    <w:rsid w:val="00F15361"/>
    <w:rsid w:val="00F160B1"/>
    <w:rsid w:val="00F16AB7"/>
    <w:rsid w:val="00F16D48"/>
    <w:rsid w:val="00F1758E"/>
    <w:rsid w:val="00F17697"/>
    <w:rsid w:val="00F176B2"/>
    <w:rsid w:val="00F17C3A"/>
    <w:rsid w:val="00F17DEB"/>
    <w:rsid w:val="00F2020E"/>
    <w:rsid w:val="00F205F3"/>
    <w:rsid w:val="00F208EA"/>
    <w:rsid w:val="00F20FAB"/>
    <w:rsid w:val="00F21012"/>
    <w:rsid w:val="00F2135D"/>
    <w:rsid w:val="00F2157F"/>
    <w:rsid w:val="00F2167F"/>
    <w:rsid w:val="00F21E1E"/>
    <w:rsid w:val="00F2280C"/>
    <w:rsid w:val="00F2312C"/>
    <w:rsid w:val="00F237C4"/>
    <w:rsid w:val="00F23910"/>
    <w:rsid w:val="00F242DD"/>
    <w:rsid w:val="00F247BD"/>
    <w:rsid w:val="00F249DE"/>
    <w:rsid w:val="00F24A7E"/>
    <w:rsid w:val="00F24C19"/>
    <w:rsid w:val="00F24D5B"/>
    <w:rsid w:val="00F25E26"/>
    <w:rsid w:val="00F26146"/>
    <w:rsid w:val="00F26B88"/>
    <w:rsid w:val="00F2783A"/>
    <w:rsid w:val="00F27BFC"/>
    <w:rsid w:val="00F27C22"/>
    <w:rsid w:val="00F27F01"/>
    <w:rsid w:val="00F30BC7"/>
    <w:rsid w:val="00F30D0E"/>
    <w:rsid w:val="00F3115F"/>
    <w:rsid w:val="00F313D8"/>
    <w:rsid w:val="00F3151F"/>
    <w:rsid w:val="00F3176E"/>
    <w:rsid w:val="00F31918"/>
    <w:rsid w:val="00F31C98"/>
    <w:rsid w:val="00F31D31"/>
    <w:rsid w:val="00F32262"/>
    <w:rsid w:val="00F324E7"/>
    <w:rsid w:val="00F32AC6"/>
    <w:rsid w:val="00F32B89"/>
    <w:rsid w:val="00F32F8B"/>
    <w:rsid w:val="00F32FE7"/>
    <w:rsid w:val="00F336F8"/>
    <w:rsid w:val="00F3370C"/>
    <w:rsid w:val="00F33943"/>
    <w:rsid w:val="00F34214"/>
    <w:rsid w:val="00F342E0"/>
    <w:rsid w:val="00F344EE"/>
    <w:rsid w:val="00F3458B"/>
    <w:rsid w:val="00F34CF5"/>
    <w:rsid w:val="00F3535C"/>
    <w:rsid w:val="00F362DD"/>
    <w:rsid w:val="00F36454"/>
    <w:rsid w:val="00F36898"/>
    <w:rsid w:val="00F36BFA"/>
    <w:rsid w:val="00F36C9D"/>
    <w:rsid w:val="00F36F16"/>
    <w:rsid w:val="00F37294"/>
    <w:rsid w:val="00F3730D"/>
    <w:rsid w:val="00F37B54"/>
    <w:rsid w:val="00F4013D"/>
    <w:rsid w:val="00F405B2"/>
    <w:rsid w:val="00F4066B"/>
    <w:rsid w:val="00F40EEE"/>
    <w:rsid w:val="00F41540"/>
    <w:rsid w:val="00F419B5"/>
    <w:rsid w:val="00F41D55"/>
    <w:rsid w:val="00F41F9D"/>
    <w:rsid w:val="00F420EE"/>
    <w:rsid w:val="00F4221C"/>
    <w:rsid w:val="00F430D4"/>
    <w:rsid w:val="00F43328"/>
    <w:rsid w:val="00F43631"/>
    <w:rsid w:val="00F43C38"/>
    <w:rsid w:val="00F44270"/>
    <w:rsid w:val="00F4486C"/>
    <w:rsid w:val="00F44A35"/>
    <w:rsid w:val="00F44CC7"/>
    <w:rsid w:val="00F44E02"/>
    <w:rsid w:val="00F454D6"/>
    <w:rsid w:val="00F4570C"/>
    <w:rsid w:val="00F459E0"/>
    <w:rsid w:val="00F4613B"/>
    <w:rsid w:val="00F46890"/>
    <w:rsid w:val="00F469DA"/>
    <w:rsid w:val="00F4713A"/>
    <w:rsid w:val="00F47290"/>
    <w:rsid w:val="00F47338"/>
    <w:rsid w:val="00F47AAE"/>
    <w:rsid w:val="00F500E1"/>
    <w:rsid w:val="00F504AC"/>
    <w:rsid w:val="00F50708"/>
    <w:rsid w:val="00F50A52"/>
    <w:rsid w:val="00F50C50"/>
    <w:rsid w:val="00F50D49"/>
    <w:rsid w:val="00F516C1"/>
    <w:rsid w:val="00F51723"/>
    <w:rsid w:val="00F51826"/>
    <w:rsid w:val="00F52081"/>
    <w:rsid w:val="00F52FE1"/>
    <w:rsid w:val="00F53D5F"/>
    <w:rsid w:val="00F54099"/>
    <w:rsid w:val="00F547C8"/>
    <w:rsid w:val="00F54FAC"/>
    <w:rsid w:val="00F54FF0"/>
    <w:rsid w:val="00F558AA"/>
    <w:rsid w:val="00F5596E"/>
    <w:rsid w:val="00F5633A"/>
    <w:rsid w:val="00F563E1"/>
    <w:rsid w:val="00F56C60"/>
    <w:rsid w:val="00F56EE4"/>
    <w:rsid w:val="00F57EBB"/>
    <w:rsid w:val="00F6015D"/>
    <w:rsid w:val="00F606F4"/>
    <w:rsid w:val="00F60CD1"/>
    <w:rsid w:val="00F60D8D"/>
    <w:rsid w:val="00F61E37"/>
    <w:rsid w:val="00F62306"/>
    <w:rsid w:val="00F62806"/>
    <w:rsid w:val="00F62EF2"/>
    <w:rsid w:val="00F62F13"/>
    <w:rsid w:val="00F63453"/>
    <w:rsid w:val="00F63BAE"/>
    <w:rsid w:val="00F63D1E"/>
    <w:rsid w:val="00F64000"/>
    <w:rsid w:val="00F64101"/>
    <w:rsid w:val="00F643B7"/>
    <w:rsid w:val="00F64620"/>
    <w:rsid w:val="00F64686"/>
    <w:rsid w:val="00F65495"/>
    <w:rsid w:val="00F65712"/>
    <w:rsid w:val="00F65A4B"/>
    <w:rsid w:val="00F65A5B"/>
    <w:rsid w:val="00F65BF3"/>
    <w:rsid w:val="00F6603E"/>
    <w:rsid w:val="00F6621E"/>
    <w:rsid w:val="00F663A9"/>
    <w:rsid w:val="00F66989"/>
    <w:rsid w:val="00F66D92"/>
    <w:rsid w:val="00F671F6"/>
    <w:rsid w:val="00F677CA"/>
    <w:rsid w:val="00F67C05"/>
    <w:rsid w:val="00F67C70"/>
    <w:rsid w:val="00F67C80"/>
    <w:rsid w:val="00F70514"/>
    <w:rsid w:val="00F712DB"/>
    <w:rsid w:val="00F71476"/>
    <w:rsid w:val="00F714DE"/>
    <w:rsid w:val="00F71707"/>
    <w:rsid w:val="00F71760"/>
    <w:rsid w:val="00F717CE"/>
    <w:rsid w:val="00F71E4D"/>
    <w:rsid w:val="00F72687"/>
    <w:rsid w:val="00F727FF"/>
    <w:rsid w:val="00F72C4E"/>
    <w:rsid w:val="00F72C98"/>
    <w:rsid w:val="00F73342"/>
    <w:rsid w:val="00F73657"/>
    <w:rsid w:val="00F7374C"/>
    <w:rsid w:val="00F737DC"/>
    <w:rsid w:val="00F73B91"/>
    <w:rsid w:val="00F73E4E"/>
    <w:rsid w:val="00F74380"/>
    <w:rsid w:val="00F7466A"/>
    <w:rsid w:val="00F748D1"/>
    <w:rsid w:val="00F749D7"/>
    <w:rsid w:val="00F75883"/>
    <w:rsid w:val="00F7588A"/>
    <w:rsid w:val="00F75D27"/>
    <w:rsid w:val="00F75E18"/>
    <w:rsid w:val="00F765D4"/>
    <w:rsid w:val="00F76C58"/>
    <w:rsid w:val="00F76C70"/>
    <w:rsid w:val="00F7705B"/>
    <w:rsid w:val="00F771FE"/>
    <w:rsid w:val="00F80C24"/>
    <w:rsid w:val="00F80E32"/>
    <w:rsid w:val="00F81072"/>
    <w:rsid w:val="00F814AA"/>
    <w:rsid w:val="00F815E4"/>
    <w:rsid w:val="00F82532"/>
    <w:rsid w:val="00F82D74"/>
    <w:rsid w:val="00F82F07"/>
    <w:rsid w:val="00F835A3"/>
    <w:rsid w:val="00F837EA"/>
    <w:rsid w:val="00F83D99"/>
    <w:rsid w:val="00F8422A"/>
    <w:rsid w:val="00F842AF"/>
    <w:rsid w:val="00F84644"/>
    <w:rsid w:val="00F84EFA"/>
    <w:rsid w:val="00F84EFF"/>
    <w:rsid w:val="00F8589E"/>
    <w:rsid w:val="00F8596E"/>
    <w:rsid w:val="00F85D70"/>
    <w:rsid w:val="00F8614B"/>
    <w:rsid w:val="00F861D6"/>
    <w:rsid w:val="00F86D0E"/>
    <w:rsid w:val="00F87013"/>
    <w:rsid w:val="00F8730C"/>
    <w:rsid w:val="00F873F4"/>
    <w:rsid w:val="00F877EA"/>
    <w:rsid w:val="00F90293"/>
    <w:rsid w:val="00F90C5A"/>
    <w:rsid w:val="00F90D00"/>
    <w:rsid w:val="00F9167B"/>
    <w:rsid w:val="00F9262A"/>
    <w:rsid w:val="00F926A8"/>
    <w:rsid w:val="00F92E3D"/>
    <w:rsid w:val="00F935B4"/>
    <w:rsid w:val="00F93613"/>
    <w:rsid w:val="00F93749"/>
    <w:rsid w:val="00F94117"/>
    <w:rsid w:val="00F94153"/>
    <w:rsid w:val="00F9486D"/>
    <w:rsid w:val="00F94D2A"/>
    <w:rsid w:val="00F94DDB"/>
    <w:rsid w:val="00F95340"/>
    <w:rsid w:val="00F958A2"/>
    <w:rsid w:val="00F95C87"/>
    <w:rsid w:val="00F96311"/>
    <w:rsid w:val="00F9634D"/>
    <w:rsid w:val="00F96B8F"/>
    <w:rsid w:val="00F96CAF"/>
    <w:rsid w:val="00F97392"/>
    <w:rsid w:val="00F97772"/>
    <w:rsid w:val="00F977E3"/>
    <w:rsid w:val="00F97AAB"/>
    <w:rsid w:val="00F97BED"/>
    <w:rsid w:val="00FA041D"/>
    <w:rsid w:val="00FA0423"/>
    <w:rsid w:val="00FA0601"/>
    <w:rsid w:val="00FA07C2"/>
    <w:rsid w:val="00FA1939"/>
    <w:rsid w:val="00FA1C8D"/>
    <w:rsid w:val="00FA1DB7"/>
    <w:rsid w:val="00FA20C6"/>
    <w:rsid w:val="00FA2200"/>
    <w:rsid w:val="00FA2207"/>
    <w:rsid w:val="00FA2C0B"/>
    <w:rsid w:val="00FA2EEB"/>
    <w:rsid w:val="00FA33B2"/>
    <w:rsid w:val="00FA33C2"/>
    <w:rsid w:val="00FA3625"/>
    <w:rsid w:val="00FA3E75"/>
    <w:rsid w:val="00FA3EE6"/>
    <w:rsid w:val="00FA3F4F"/>
    <w:rsid w:val="00FA4122"/>
    <w:rsid w:val="00FA4C8C"/>
    <w:rsid w:val="00FA4F22"/>
    <w:rsid w:val="00FA51B2"/>
    <w:rsid w:val="00FA590C"/>
    <w:rsid w:val="00FA5AE8"/>
    <w:rsid w:val="00FA5D29"/>
    <w:rsid w:val="00FA620B"/>
    <w:rsid w:val="00FA7272"/>
    <w:rsid w:val="00FA7807"/>
    <w:rsid w:val="00FA7AE7"/>
    <w:rsid w:val="00FB01D1"/>
    <w:rsid w:val="00FB01DF"/>
    <w:rsid w:val="00FB0286"/>
    <w:rsid w:val="00FB0507"/>
    <w:rsid w:val="00FB0B64"/>
    <w:rsid w:val="00FB0F2E"/>
    <w:rsid w:val="00FB12E6"/>
    <w:rsid w:val="00FB1566"/>
    <w:rsid w:val="00FB15F5"/>
    <w:rsid w:val="00FB162B"/>
    <w:rsid w:val="00FB172F"/>
    <w:rsid w:val="00FB1732"/>
    <w:rsid w:val="00FB1733"/>
    <w:rsid w:val="00FB236C"/>
    <w:rsid w:val="00FB23B2"/>
    <w:rsid w:val="00FB28FA"/>
    <w:rsid w:val="00FB2C04"/>
    <w:rsid w:val="00FB2C41"/>
    <w:rsid w:val="00FB32E9"/>
    <w:rsid w:val="00FB3982"/>
    <w:rsid w:val="00FB3986"/>
    <w:rsid w:val="00FB3EB9"/>
    <w:rsid w:val="00FB3FFE"/>
    <w:rsid w:val="00FB46D1"/>
    <w:rsid w:val="00FB478A"/>
    <w:rsid w:val="00FB480E"/>
    <w:rsid w:val="00FB5DEA"/>
    <w:rsid w:val="00FB5E8A"/>
    <w:rsid w:val="00FB5FCB"/>
    <w:rsid w:val="00FB6223"/>
    <w:rsid w:val="00FB710D"/>
    <w:rsid w:val="00FB7A25"/>
    <w:rsid w:val="00FB7B29"/>
    <w:rsid w:val="00FB7B5A"/>
    <w:rsid w:val="00FB7BC3"/>
    <w:rsid w:val="00FC143B"/>
    <w:rsid w:val="00FC24C6"/>
    <w:rsid w:val="00FC27B9"/>
    <w:rsid w:val="00FC2F3B"/>
    <w:rsid w:val="00FC3564"/>
    <w:rsid w:val="00FC39A5"/>
    <w:rsid w:val="00FC3C17"/>
    <w:rsid w:val="00FC4283"/>
    <w:rsid w:val="00FC4381"/>
    <w:rsid w:val="00FC49A9"/>
    <w:rsid w:val="00FC5389"/>
    <w:rsid w:val="00FC54BD"/>
    <w:rsid w:val="00FC5B73"/>
    <w:rsid w:val="00FC5CBF"/>
    <w:rsid w:val="00FC6010"/>
    <w:rsid w:val="00FC61E4"/>
    <w:rsid w:val="00FC68B9"/>
    <w:rsid w:val="00FC6C00"/>
    <w:rsid w:val="00FC6EC1"/>
    <w:rsid w:val="00FC72DB"/>
    <w:rsid w:val="00FC7666"/>
    <w:rsid w:val="00FD064A"/>
    <w:rsid w:val="00FD109E"/>
    <w:rsid w:val="00FD1427"/>
    <w:rsid w:val="00FD1561"/>
    <w:rsid w:val="00FD1B7E"/>
    <w:rsid w:val="00FD1EA1"/>
    <w:rsid w:val="00FD2034"/>
    <w:rsid w:val="00FD2867"/>
    <w:rsid w:val="00FD29BF"/>
    <w:rsid w:val="00FD325C"/>
    <w:rsid w:val="00FD32FB"/>
    <w:rsid w:val="00FD3382"/>
    <w:rsid w:val="00FD3BBE"/>
    <w:rsid w:val="00FD3D50"/>
    <w:rsid w:val="00FD4931"/>
    <w:rsid w:val="00FD5673"/>
    <w:rsid w:val="00FD585C"/>
    <w:rsid w:val="00FD5A92"/>
    <w:rsid w:val="00FD603E"/>
    <w:rsid w:val="00FD6116"/>
    <w:rsid w:val="00FD644E"/>
    <w:rsid w:val="00FD66A0"/>
    <w:rsid w:val="00FD6DA2"/>
    <w:rsid w:val="00FD6F9B"/>
    <w:rsid w:val="00FD74F2"/>
    <w:rsid w:val="00FD7639"/>
    <w:rsid w:val="00FD7A31"/>
    <w:rsid w:val="00FD7D3A"/>
    <w:rsid w:val="00FE0129"/>
    <w:rsid w:val="00FE1B44"/>
    <w:rsid w:val="00FE1BDC"/>
    <w:rsid w:val="00FE2090"/>
    <w:rsid w:val="00FE33FD"/>
    <w:rsid w:val="00FE362C"/>
    <w:rsid w:val="00FE36FE"/>
    <w:rsid w:val="00FE3A1D"/>
    <w:rsid w:val="00FE4277"/>
    <w:rsid w:val="00FE4A25"/>
    <w:rsid w:val="00FE4F15"/>
    <w:rsid w:val="00FE51E4"/>
    <w:rsid w:val="00FE51EE"/>
    <w:rsid w:val="00FE5B5A"/>
    <w:rsid w:val="00FE5B65"/>
    <w:rsid w:val="00FE5C94"/>
    <w:rsid w:val="00FE655A"/>
    <w:rsid w:val="00FE6674"/>
    <w:rsid w:val="00FE6DDA"/>
    <w:rsid w:val="00FE7023"/>
    <w:rsid w:val="00FE71F5"/>
    <w:rsid w:val="00FE7C0C"/>
    <w:rsid w:val="00FF0E51"/>
    <w:rsid w:val="00FF159F"/>
    <w:rsid w:val="00FF1D5C"/>
    <w:rsid w:val="00FF2B85"/>
    <w:rsid w:val="00FF3446"/>
    <w:rsid w:val="00FF3B7F"/>
    <w:rsid w:val="00FF3DBB"/>
    <w:rsid w:val="00FF4164"/>
    <w:rsid w:val="00FF4419"/>
    <w:rsid w:val="00FF45EC"/>
    <w:rsid w:val="00FF4749"/>
    <w:rsid w:val="00FF4920"/>
    <w:rsid w:val="00FF4D1E"/>
    <w:rsid w:val="00FF558D"/>
    <w:rsid w:val="00FF5D05"/>
    <w:rsid w:val="00FF604C"/>
    <w:rsid w:val="00FF6485"/>
    <w:rsid w:val="00FF6855"/>
    <w:rsid w:val="00FF6C0B"/>
    <w:rsid w:val="00FF6DDE"/>
    <w:rsid w:val="00FF6EB3"/>
    <w:rsid w:val="00FF7021"/>
    <w:rsid w:val="00FF7572"/>
    <w:rsid w:val="00FF78E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BBE9F82"/>
  <w15:docId w15:val="{F535F0D0-74BC-4439-8D90-DB9FA94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D3"/>
    <w:pPr>
      <w:suppressAutoHyphens/>
    </w:pPr>
    <w:rPr>
      <w:lang w:val="en-GB" w:eastAsia="zh-CN"/>
    </w:rPr>
  </w:style>
  <w:style w:type="paragraph" w:styleId="Naslov1">
    <w:name w:val="heading 1"/>
    <w:basedOn w:val="Normal"/>
    <w:next w:val="Normal"/>
    <w:qFormat/>
    <w:rsid w:val="00AF68D3"/>
    <w:pPr>
      <w:keepNext/>
      <w:numPr>
        <w:numId w:val="1"/>
      </w:numPr>
      <w:jc w:val="center"/>
      <w:outlineLvl w:val="0"/>
    </w:pPr>
    <w:rPr>
      <w:rFonts w:ascii="HRHelvetica" w:hAnsi="HRHelvetica" w:cs="HRHelvetica"/>
      <w:sz w:val="24"/>
    </w:rPr>
  </w:style>
  <w:style w:type="paragraph" w:styleId="Naslov2">
    <w:name w:val="heading 2"/>
    <w:basedOn w:val="Normal"/>
    <w:next w:val="Normal"/>
    <w:qFormat/>
    <w:rsid w:val="00AF68D3"/>
    <w:pPr>
      <w:keepNext/>
      <w:numPr>
        <w:ilvl w:val="1"/>
        <w:numId w:val="1"/>
      </w:numPr>
      <w:jc w:val="center"/>
      <w:outlineLvl w:val="1"/>
    </w:pPr>
    <w:rPr>
      <w:rFonts w:ascii="HRHelvetica" w:hAnsi="HRHelvetica" w:cs="HRHelvetica"/>
      <w:b/>
      <w:sz w:val="32"/>
    </w:rPr>
  </w:style>
  <w:style w:type="paragraph" w:styleId="Naslov3">
    <w:name w:val="heading 3"/>
    <w:basedOn w:val="Normal"/>
    <w:next w:val="Normal"/>
    <w:qFormat/>
    <w:rsid w:val="00AF68D3"/>
    <w:pPr>
      <w:keepNext/>
      <w:numPr>
        <w:ilvl w:val="2"/>
        <w:numId w:val="1"/>
      </w:numPr>
      <w:jc w:val="both"/>
      <w:outlineLvl w:val="2"/>
    </w:pPr>
    <w:rPr>
      <w:rFonts w:ascii="HRHelvetica" w:hAnsi="HRHelvetica" w:cs="HRHelvetica"/>
      <w:b/>
      <w:caps/>
      <w:sz w:val="28"/>
    </w:rPr>
  </w:style>
  <w:style w:type="paragraph" w:styleId="Naslov4">
    <w:name w:val="heading 4"/>
    <w:basedOn w:val="Normal"/>
    <w:next w:val="Normal"/>
    <w:qFormat/>
    <w:rsid w:val="00AF68D3"/>
    <w:pPr>
      <w:keepNext/>
      <w:numPr>
        <w:ilvl w:val="3"/>
        <w:numId w:val="1"/>
      </w:numPr>
      <w:jc w:val="both"/>
      <w:outlineLvl w:val="3"/>
    </w:pPr>
    <w:rPr>
      <w:rFonts w:ascii="HRHelvetica" w:hAnsi="HRHelvetica" w:cs="HRHelvetica"/>
      <w:caps/>
      <w:sz w:val="24"/>
    </w:rPr>
  </w:style>
  <w:style w:type="paragraph" w:styleId="Naslov5">
    <w:name w:val="heading 5"/>
    <w:basedOn w:val="Normal"/>
    <w:next w:val="Normal"/>
    <w:qFormat/>
    <w:rsid w:val="00AF68D3"/>
    <w:pPr>
      <w:keepNext/>
      <w:numPr>
        <w:ilvl w:val="4"/>
        <w:numId w:val="1"/>
      </w:numPr>
      <w:jc w:val="both"/>
      <w:outlineLvl w:val="4"/>
    </w:pPr>
    <w:rPr>
      <w:rFonts w:ascii="HRHelvetica" w:hAnsi="HRHelvetica" w:cs="HRHelvetica"/>
      <w:b/>
      <w:sz w:val="24"/>
    </w:rPr>
  </w:style>
  <w:style w:type="paragraph" w:styleId="Naslov6">
    <w:name w:val="heading 6"/>
    <w:basedOn w:val="Normal"/>
    <w:next w:val="Normal"/>
    <w:qFormat/>
    <w:rsid w:val="00AF68D3"/>
    <w:pPr>
      <w:keepNext/>
      <w:numPr>
        <w:ilvl w:val="5"/>
        <w:numId w:val="1"/>
      </w:numPr>
      <w:outlineLvl w:val="5"/>
    </w:pPr>
    <w:rPr>
      <w:rFonts w:ascii="HRHelvetica" w:hAnsi="HRHelvetica" w:cs="HRHelvetica"/>
      <w:b/>
      <w:caps/>
      <w:sz w:val="28"/>
    </w:rPr>
  </w:style>
  <w:style w:type="paragraph" w:styleId="Naslov7">
    <w:name w:val="heading 7"/>
    <w:basedOn w:val="Normal"/>
    <w:next w:val="Normal"/>
    <w:qFormat/>
    <w:rsid w:val="00AF68D3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 w:val="22"/>
      <w:u w:val="single"/>
    </w:rPr>
  </w:style>
  <w:style w:type="paragraph" w:styleId="Naslov8">
    <w:name w:val="heading 8"/>
    <w:basedOn w:val="Normal"/>
    <w:next w:val="Normal"/>
    <w:link w:val="Naslov8Char"/>
    <w:qFormat/>
    <w:rsid w:val="00AF68D3"/>
    <w:pPr>
      <w:keepNext/>
      <w:numPr>
        <w:ilvl w:val="7"/>
        <w:numId w:val="1"/>
      </w:numPr>
      <w:jc w:val="center"/>
      <w:outlineLvl w:val="7"/>
    </w:pPr>
    <w:rPr>
      <w:rFonts w:ascii="HRHelvetica" w:hAnsi="HRHelvetica" w:cs="HRHelvetica"/>
      <w:b/>
      <w:sz w:val="36"/>
    </w:rPr>
  </w:style>
  <w:style w:type="paragraph" w:styleId="Naslov9">
    <w:name w:val="heading 9"/>
    <w:basedOn w:val="Normal"/>
    <w:next w:val="Normal"/>
    <w:qFormat/>
    <w:rsid w:val="00AF68D3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cap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F68D3"/>
    <w:rPr>
      <w:rFonts w:ascii="Times New Roman" w:hAnsi="Times New Roman" w:cs="Times New Roman"/>
      <w:spacing w:val="0"/>
      <w:kern w:val="2"/>
      <w:sz w:val="24"/>
      <w:highlight w:val="yellow"/>
      <w:lang w:val="hr-HR"/>
    </w:rPr>
  </w:style>
  <w:style w:type="character" w:customStyle="1" w:styleId="WW8Num2z0">
    <w:name w:val="WW8Num2z0"/>
    <w:rsid w:val="00AF68D3"/>
  </w:style>
  <w:style w:type="character" w:customStyle="1" w:styleId="WW8Num3z0">
    <w:name w:val="WW8Num3z0"/>
    <w:rsid w:val="00AF68D3"/>
    <w:rPr>
      <w:rFonts w:hint="default"/>
    </w:rPr>
  </w:style>
  <w:style w:type="character" w:customStyle="1" w:styleId="WW8Num3z1">
    <w:name w:val="WW8Num3z1"/>
    <w:rsid w:val="00AF68D3"/>
  </w:style>
  <w:style w:type="character" w:customStyle="1" w:styleId="WW8Num3z2">
    <w:name w:val="WW8Num3z2"/>
    <w:rsid w:val="00AF68D3"/>
  </w:style>
  <w:style w:type="character" w:customStyle="1" w:styleId="WW8Num3z3">
    <w:name w:val="WW8Num3z3"/>
    <w:rsid w:val="00AF68D3"/>
  </w:style>
  <w:style w:type="character" w:customStyle="1" w:styleId="WW8Num3z4">
    <w:name w:val="WW8Num3z4"/>
    <w:rsid w:val="00AF68D3"/>
  </w:style>
  <w:style w:type="character" w:customStyle="1" w:styleId="WW8Num3z5">
    <w:name w:val="WW8Num3z5"/>
    <w:rsid w:val="00AF68D3"/>
  </w:style>
  <w:style w:type="character" w:customStyle="1" w:styleId="WW8Num3z6">
    <w:name w:val="WW8Num3z6"/>
    <w:rsid w:val="00AF68D3"/>
  </w:style>
  <w:style w:type="character" w:customStyle="1" w:styleId="WW8Num3z7">
    <w:name w:val="WW8Num3z7"/>
    <w:rsid w:val="00AF68D3"/>
  </w:style>
  <w:style w:type="character" w:customStyle="1" w:styleId="WW8Num3z8">
    <w:name w:val="WW8Num3z8"/>
    <w:rsid w:val="00AF68D3"/>
  </w:style>
  <w:style w:type="character" w:customStyle="1" w:styleId="WW8Num4z0">
    <w:name w:val="WW8Num4z0"/>
    <w:rsid w:val="00AF68D3"/>
    <w:rPr>
      <w:rFonts w:hint="default"/>
      <w:b/>
    </w:rPr>
  </w:style>
  <w:style w:type="character" w:customStyle="1" w:styleId="WW8Num5z0">
    <w:name w:val="WW8Num5z0"/>
    <w:rsid w:val="00AF68D3"/>
    <w:rPr>
      <w:rFonts w:hint="default"/>
    </w:rPr>
  </w:style>
  <w:style w:type="character" w:customStyle="1" w:styleId="WW8Num6z0">
    <w:name w:val="WW8Num6z0"/>
    <w:rsid w:val="00AF68D3"/>
    <w:rPr>
      <w:rFonts w:ascii="Symbol" w:hAnsi="Symbol" w:cs="Symbol" w:hint="default"/>
      <w:sz w:val="24"/>
      <w:lang w:val="hr-HR"/>
    </w:rPr>
  </w:style>
  <w:style w:type="character" w:customStyle="1" w:styleId="WW8Num7z0">
    <w:name w:val="WW8Num7z0"/>
    <w:rsid w:val="00AF68D3"/>
    <w:rPr>
      <w:rFonts w:hint="default"/>
      <w:sz w:val="24"/>
      <w:lang w:val="it-IT"/>
    </w:rPr>
  </w:style>
  <w:style w:type="character" w:customStyle="1" w:styleId="WW8Num8z0">
    <w:name w:val="WW8Num8z0"/>
    <w:rsid w:val="00AF68D3"/>
    <w:rPr>
      <w:rFonts w:ascii="Times New Roman" w:hAnsi="Times New Roman" w:cs="Times New Roman" w:hint="default"/>
    </w:rPr>
  </w:style>
  <w:style w:type="character" w:customStyle="1" w:styleId="WW8Num9z0">
    <w:name w:val="WW8Num9z0"/>
    <w:rsid w:val="00AF68D3"/>
    <w:rPr>
      <w:rFonts w:ascii="Times New Roman" w:hAnsi="Times New Roman" w:cs="Times New Roman" w:hint="default"/>
      <w:sz w:val="24"/>
      <w:lang w:val="en-GB"/>
    </w:rPr>
  </w:style>
  <w:style w:type="character" w:customStyle="1" w:styleId="WW8Num10z0">
    <w:name w:val="WW8Num10z0"/>
    <w:rsid w:val="00AF68D3"/>
    <w:rPr>
      <w:rFonts w:hint="default"/>
    </w:rPr>
  </w:style>
  <w:style w:type="character" w:customStyle="1" w:styleId="WW8Num11z0">
    <w:name w:val="WW8Num11z0"/>
    <w:rsid w:val="00AF68D3"/>
    <w:rPr>
      <w:rFonts w:hint="default"/>
    </w:rPr>
  </w:style>
  <w:style w:type="character" w:customStyle="1" w:styleId="WW8Num11z1">
    <w:name w:val="WW8Num11z1"/>
    <w:rsid w:val="00AF68D3"/>
  </w:style>
  <w:style w:type="character" w:customStyle="1" w:styleId="WW8Num11z2">
    <w:name w:val="WW8Num11z2"/>
    <w:rsid w:val="00AF68D3"/>
  </w:style>
  <w:style w:type="character" w:customStyle="1" w:styleId="WW8Num11z3">
    <w:name w:val="WW8Num11z3"/>
    <w:rsid w:val="00AF68D3"/>
  </w:style>
  <w:style w:type="character" w:customStyle="1" w:styleId="WW8Num11z4">
    <w:name w:val="WW8Num11z4"/>
    <w:rsid w:val="00AF68D3"/>
  </w:style>
  <w:style w:type="character" w:customStyle="1" w:styleId="WW8Num11z5">
    <w:name w:val="WW8Num11z5"/>
    <w:rsid w:val="00AF68D3"/>
  </w:style>
  <w:style w:type="character" w:customStyle="1" w:styleId="WW8Num11z6">
    <w:name w:val="WW8Num11z6"/>
    <w:rsid w:val="00AF68D3"/>
  </w:style>
  <w:style w:type="character" w:customStyle="1" w:styleId="WW8Num11z7">
    <w:name w:val="WW8Num11z7"/>
    <w:rsid w:val="00AF68D3"/>
  </w:style>
  <w:style w:type="character" w:customStyle="1" w:styleId="WW8Num11z8">
    <w:name w:val="WW8Num11z8"/>
    <w:rsid w:val="00AF68D3"/>
  </w:style>
  <w:style w:type="character" w:customStyle="1" w:styleId="WW8Num12z0">
    <w:name w:val="WW8Num12z0"/>
    <w:rsid w:val="00AF68D3"/>
  </w:style>
  <w:style w:type="character" w:customStyle="1" w:styleId="WW8Num12z1">
    <w:name w:val="WW8Num12z1"/>
    <w:rsid w:val="00AF68D3"/>
    <w:rPr>
      <w:rFonts w:ascii="Times New Roman" w:hAnsi="Times New Roman" w:cs="Times New Roman" w:hint="default"/>
      <w:b/>
      <w:i w:val="0"/>
      <w:caps/>
      <w:strike w:val="0"/>
      <w:dstrike w:val="0"/>
      <w:vanish w:val="0"/>
      <w:color w:val="000000"/>
      <w:position w:val="0"/>
      <w:sz w:val="32"/>
      <w:vertAlign w:val="baseline"/>
    </w:rPr>
  </w:style>
  <w:style w:type="character" w:customStyle="1" w:styleId="WW8Num12z2">
    <w:name w:val="WW8Num12z2"/>
    <w:rsid w:val="00AF68D3"/>
  </w:style>
  <w:style w:type="character" w:customStyle="1" w:styleId="WW8Num12z3">
    <w:name w:val="WW8Num12z3"/>
    <w:rsid w:val="00AF68D3"/>
  </w:style>
  <w:style w:type="character" w:customStyle="1" w:styleId="WW8Num12z4">
    <w:name w:val="WW8Num12z4"/>
    <w:rsid w:val="00AF68D3"/>
  </w:style>
  <w:style w:type="character" w:customStyle="1" w:styleId="WW8Num12z5">
    <w:name w:val="WW8Num12z5"/>
    <w:rsid w:val="00AF68D3"/>
  </w:style>
  <w:style w:type="character" w:customStyle="1" w:styleId="WW8Num12z6">
    <w:name w:val="WW8Num12z6"/>
    <w:rsid w:val="00AF68D3"/>
  </w:style>
  <w:style w:type="character" w:customStyle="1" w:styleId="WW8Num12z7">
    <w:name w:val="WW8Num12z7"/>
    <w:rsid w:val="00AF68D3"/>
  </w:style>
  <w:style w:type="character" w:customStyle="1" w:styleId="WW8Num12z8">
    <w:name w:val="WW8Num12z8"/>
    <w:rsid w:val="00AF68D3"/>
  </w:style>
  <w:style w:type="character" w:customStyle="1" w:styleId="WW8Num13z0">
    <w:name w:val="WW8Num13z0"/>
    <w:rsid w:val="00AF68D3"/>
    <w:rPr>
      <w:rFonts w:hint="default"/>
      <w:i w:val="0"/>
    </w:rPr>
  </w:style>
  <w:style w:type="character" w:customStyle="1" w:styleId="WW8Num13z1">
    <w:name w:val="WW8Num13z1"/>
    <w:rsid w:val="00AF68D3"/>
  </w:style>
  <w:style w:type="character" w:customStyle="1" w:styleId="WW8Num13z2">
    <w:name w:val="WW8Num13z2"/>
    <w:rsid w:val="00AF68D3"/>
  </w:style>
  <w:style w:type="character" w:customStyle="1" w:styleId="WW8Num13z3">
    <w:name w:val="WW8Num13z3"/>
    <w:rsid w:val="00AF68D3"/>
  </w:style>
  <w:style w:type="character" w:customStyle="1" w:styleId="WW8Num13z4">
    <w:name w:val="WW8Num13z4"/>
    <w:rsid w:val="00AF68D3"/>
  </w:style>
  <w:style w:type="character" w:customStyle="1" w:styleId="WW8Num13z5">
    <w:name w:val="WW8Num13z5"/>
    <w:rsid w:val="00AF68D3"/>
  </w:style>
  <w:style w:type="character" w:customStyle="1" w:styleId="WW8Num13z6">
    <w:name w:val="WW8Num13z6"/>
    <w:rsid w:val="00AF68D3"/>
  </w:style>
  <w:style w:type="character" w:customStyle="1" w:styleId="WW8Num13z7">
    <w:name w:val="WW8Num13z7"/>
    <w:rsid w:val="00AF68D3"/>
  </w:style>
  <w:style w:type="character" w:customStyle="1" w:styleId="WW8Num13z8">
    <w:name w:val="WW8Num13z8"/>
    <w:rsid w:val="00AF68D3"/>
  </w:style>
  <w:style w:type="character" w:customStyle="1" w:styleId="WW8Num14z0">
    <w:name w:val="WW8Num14z0"/>
    <w:rsid w:val="00AF68D3"/>
    <w:rPr>
      <w:rFonts w:hint="default"/>
      <w:i w:val="0"/>
    </w:rPr>
  </w:style>
  <w:style w:type="character" w:customStyle="1" w:styleId="WW8Num14z1">
    <w:name w:val="WW8Num14z1"/>
    <w:rsid w:val="00AF68D3"/>
  </w:style>
  <w:style w:type="character" w:customStyle="1" w:styleId="WW8Num14z2">
    <w:name w:val="WW8Num14z2"/>
    <w:rsid w:val="00AF68D3"/>
  </w:style>
  <w:style w:type="character" w:customStyle="1" w:styleId="WW8Num14z3">
    <w:name w:val="WW8Num14z3"/>
    <w:rsid w:val="00AF68D3"/>
  </w:style>
  <w:style w:type="character" w:customStyle="1" w:styleId="WW8Num14z4">
    <w:name w:val="WW8Num14z4"/>
    <w:rsid w:val="00AF68D3"/>
  </w:style>
  <w:style w:type="character" w:customStyle="1" w:styleId="WW8Num14z5">
    <w:name w:val="WW8Num14z5"/>
    <w:rsid w:val="00AF68D3"/>
  </w:style>
  <w:style w:type="character" w:customStyle="1" w:styleId="WW8Num14z6">
    <w:name w:val="WW8Num14z6"/>
    <w:rsid w:val="00AF68D3"/>
  </w:style>
  <w:style w:type="character" w:customStyle="1" w:styleId="WW8Num14z7">
    <w:name w:val="WW8Num14z7"/>
    <w:rsid w:val="00AF68D3"/>
  </w:style>
  <w:style w:type="character" w:customStyle="1" w:styleId="WW8Num14z8">
    <w:name w:val="WW8Num14z8"/>
    <w:rsid w:val="00AF68D3"/>
  </w:style>
  <w:style w:type="character" w:customStyle="1" w:styleId="WW8Num15z0">
    <w:name w:val="WW8Num15z0"/>
    <w:rsid w:val="00AF68D3"/>
    <w:rPr>
      <w:rFonts w:ascii="Times New Roman" w:hAnsi="Times New Roman" w:cs="Times New Roman" w:hint="default"/>
      <w:b/>
      <w:i w:val="0"/>
      <w:strike w:val="0"/>
      <w:dstrike w:val="0"/>
      <w:vanish w:val="0"/>
      <w:color w:val="000000"/>
      <w:position w:val="0"/>
      <w:sz w:val="32"/>
      <w:vertAlign w:val="baseline"/>
    </w:rPr>
  </w:style>
  <w:style w:type="character" w:customStyle="1" w:styleId="WW8Num15z1">
    <w:name w:val="WW8Num15z1"/>
    <w:rsid w:val="00AF68D3"/>
  </w:style>
  <w:style w:type="character" w:customStyle="1" w:styleId="WW8Num15z2">
    <w:name w:val="WW8Num15z2"/>
    <w:rsid w:val="00AF68D3"/>
  </w:style>
  <w:style w:type="character" w:customStyle="1" w:styleId="WW8Num15z3">
    <w:name w:val="WW8Num15z3"/>
    <w:rsid w:val="00AF68D3"/>
  </w:style>
  <w:style w:type="character" w:customStyle="1" w:styleId="WW8Num15z4">
    <w:name w:val="WW8Num15z4"/>
    <w:rsid w:val="00AF68D3"/>
  </w:style>
  <w:style w:type="character" w:customStyle="1" w:styleId="WW8Num15z5">
    <w:name w:val="WW8Num15z5"/>
    <w:rsid w:val="00AF68D3"/>
  </w:style>
  <w:style w:type="character" w:customStyle="1" w:styleId="WW8Num15z6">
    <w:name w:val="WW8Num15z6"/>
    <w:rsid w:val="00AF68D3"/>
  </w:style>
  <w:style w:type="character" w:customStyle="1" w:styleId="WW8Num15z7">
    <w:name w:val="WW8Num15z7"/>
    <w:rsid w:val="00AF68D3"/>
  </w:style>
  <w:style w:type="character" w:customStyle="1" w:styleId="WW8Num15z8">
    <w:name w:val="WW8Num15z8"/>
    <w:rsid w:val="00AF68D3"/>
  </w:style>
  <w:style w:type="character" w:customStyle="1" w:styleId="WW8Num16z0">
    <w:name w:val="WW8Num16z0"/>
    <w:rsid w:val="00AF68D3"/>
    <w:rPr>
      <w:rFonts w:ascii="Symbol" w:hAnsi="Symbol" w:cs="Symbol" w:hint="default"/>
    </w:rPr>
  </w:style>
  <w:style w:type="character" w:customStyle="1" w:styleId="WW8Num16z1">
    <w:name w:val="WW8Num16z1"/>
    <w:rsid w:val="00AF68D3"/>
    <w:rPr>
      <w:rFonts w:ascii="Courier New" w:hAnsi="Courier New" w:cs="Courier New" w:hint="default"/>
    </w:rPr>
  </w:style>
  <w:style w:type="character" w:customStyle="1" w:styleId="WW8Num16z2">
    <w:name w:val="WW8Num16z2"/>
    <w:rsid w:val="00AF68D3"/>
    <w:rPr>
      <w:rFonts w:ascii="Wingdings" w:hAnsi="Wingdings" w:cs="Wingdings" w:hint="default"/>
    </w:rPr>
  </w:style>
  <w:style w:type="character" w:customStyle="1" w:styleId="WW8Num17z0">
    <w:name w:val="WW8Num17z0"/>
    <w:rsid w:val="00AF68D3"/>
    <w:rPr>
      <w:rFonts w:ascii="Symbol" w:hAnsi="Symbol" w:cs="Symbol" w:hint="default"/>
    </w:rPr>
  </w:style>
  <w:style w:type="character" w:customStyle="1" w:styleId="WW8Num18z0">
    <w:name w:val="WW8Num18z0"/>
    <w:rsid w:val="00AF68D3"/>
    <w:rPr>
      <w:rFonts w:hint="default"/>
      <w:sz w:val="24"/>
    </w:rPr>
  </w:style>
  <w:style w:type="character" w:customStyle="1" w:styleId="WW8Num19z0">
    <w:name w:val="WW8Num19z0"/>
    <w:rsid w:val="00AF68D3"/>
    <w:rPr>
      <w:rFonts w:hint="default"/>
      <w:sz w:val="24"/>
      <w:lang w:val="hr-HR"/>
    </w:rPr>
  </w:style>
  <w:style w:type="character" w:customStyle="1" w:styleId="WW8Num20z0">
    <w:name w:val="WW8Num20z0"/>
    <w:rsid w:val="00AF68D3"/>
    <w:rPr>
      <w:rFonts w:hint="default"/>
      <w:b/>
      <w:sz w:val="24"/>
      <w:lang w:val="hr-HR"/>
    </w:rPr>
  </w:style>
  <w:style w:type="character" w:customStyle="1" w:styleId="WW8Num21z0">
    <w:name w:val="WW8Num21z0"/>
    <w:rsid w:val="00AF68D3"/>
    <w:rPr>
      <w:rFonts w:hint="default"/>
      <w:sz w:val="24"/>
      <w:lang w:val="hr-HR"/>
    </w:rPr>
  </w:style>
  <w:style w:type="character" w:customStyle="1" w:styleId="WW8Num22z0">
    <w:name w:val="WW8Num22z0"/>
    <w:rsid w:val="00AF68D3"/>
    <w:rPr>
      <w:rFonts w:hint="default"/>
      <w:color w:val="0000FF"/>
    </w:rPr>
  </w:style>
  <w:style w:type="character" w:customStyle="1" w:styleId="WW8Num22z1">
    <w:name w:val="WW8Num22z1"/>
    <w:rsid w:val="00AF68D3"/>
  </w:style>
  <w:style w:type="character" w:customStyle="1" w:styleId="WW8Num22z2">
    <w:name w:val="WW8Num22z2"/>
    <w:rsid w:val="00AF68D3"/>
  </w:style>
  <w:style w:type="character" w:customStyle="1" w:styleId="WW8Num22z3">
    <w:name w:val="WW8Num22z3"/>
    <w:rsid w:val="00AF68D3"/>
  </w:style>
  <w:style w:type="character" w:customStyle="1" w:styleId="WW8Num22z4">
    <w:name w:val="WW8Num22z4"/>
    <w:rsid w:val="00AF68D3"/>
  </w:style>
  <w:style w:type="character" w:customStyle="1" w:styleId="WW8Num22z5">
    <w:name w:val="WW8Num22z5"/>
    <w:rsid w:val="00AF68D3"/>
  </w:style>
  <w:style w:type="character" w:customStyle="1" w:styleId="WW8Num22z6">
    <w:name w:val="WW8Num22z6"/>
    <w:rsid w:val="00AF68D3"/>
  </w:style>
  <w:style w:type="character" w:customStyle="1" w:styleId="WW8Num22z7">
    <w:name w:val="WW8Num22z7"/>
    <w:rsid w:val="00AF68D3"/>
  </w:style>
  <w:style w:type="character" w:customStyle="1" w:styleId="WW8Num22z8">
    <w:name w:val="WW8Num22z8"/>
    <w:rsid w:val="00AF68D3"/>
  </w:style>
  <w:style w:type="character" w:customStyle="1" w:styleId="WW8Num23z0">
    <w:name w:val="WW8Num23z0"/>
    <w:rsid w:val="00AF68D3"/>
    <w:rPr>
      <w:rFonts w:ascii="Symbol" w:hAnsi="Symbol" w:cs="Symbol" w:hint="default"/>
    </w:rPr>
  </w:style>
  <w:style w:type="character" w:customStyle="1" w:styleId="WW8Num24z0">
    <w:name w:val="WW8Num24z0"/>
    <w:rsid w:val="00AF68D3"/>
    <w:rPr>
      <w:rFonts w:ascii="Symbol" w:hAnsi="Symbol" w:cs="Symbol" w:hint="default"/>
    </w:rPr>
  </w:style>
  <w:style w:type="character" w:customStyle="1" w:styleId="WW8Num25z0">
    <w:name w:val="WW8Num25z0"/>
    <w:rsid w:val="00AF68D3"/>
    <w:rPr>
      <w:rFonts w:ascii="Symbol" w:hAnsi="Symbol" w:cs="Symbol" w:hint="default"/>
      <w:sz w:val="24"/>
      <w:lang w:val="hr-HR"/>
    </w:rPr>
  </w:style>
  <w:style w:type="character" w:customStyle="1" w:styleId="WW8Num26z0">
    <w:name w:val="WW8Num26z0"/>
    <w:rsid w:val="00AF68D3"/>
    <w:rPr>
      <w:rFonts w:ascii="Symbol" w:hAnsi="Symbol" w:cs="Symbol" w:hint="default"/>
      <w:sz w:val="24"/>
      <w:lang w:val="hr-HR"/>
    </w:rPr>
  </w:style>
  <w:style w:type="character" w:customStyle="1" w:styleId="WW8Num27z0">
    <w:name w:val="WW8Num27z0"/>
    <w:rsid w:val="00AF68D3"/>
    <w:rPr>
      <w:rFonts w:hint="default"/>
      <w:b/>
      <w:sz w:val="24"/>
      <w:lang w:val="hr-HR"/>
    </w:rPr>
  </w:style>
  <w:style w:type="character" w:customStyle="1" w:styleId="WW8Num28z0">
    <w:name w:val="WW8Num28z0"/>
    <w:rsid w:val="00AF68D3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AF68D3"/>
    <w:rPr>
      <w:rFonts w:ascii="Courier New" w:hAnsi="Courier New" w:cs="Courier New" w:hint="default"/>
    </w:rPr>
  </w:style>
  <w:style w:type="character" w:customStyle="1" w:styleId="WW8Num28z2">
    <w:name w:val="WW8Num28z2"/>
    <w:rsid w:val="00AF68D3"/>
    <w:rPr>
      <w:rFonts w:ascii="Wingdings" w:hAnsi="Wingdings" w:cs="Wingdings" w:hint="default"/>
    </w:rPr>
  </w:style>
  <w:style w:type="character" w:customStyle="1" w:styleId="WW8Num28z3">
    <w:name w:val="WW8Num28z3"/>
    <w:rsid w:val="00AF68D3"/>
    <w:rPr>
      <w:rFonts w:ascii="Symbol" w:hAnsi="Symbol" w:cs="Symbol" w:hint="default"/>
    </w:rPr>
  </w:style>
  <w:style w:type="character" w:customStyle="1" w:styleId="WW8Num29z0">
    <w:name w:val="WW8Num29z0"/>
    <w:rsid w:val="00AF68D3"/>
    <w:rPr>
      <w:rFonts w:ascii="Times New Roman" w:hAnsi="Times New Roman" w:cs="Times New Roman" w:hint="default"/>
      <w:b/>
      <w:i w:val="0"/>
      <w:strike w:val="0"/>
      <w:dstrike w:val="0"/>
      <w:vanish w:val="0"/>
      <w:color w:val="000000"/>
      <w:position w:val="0"/>
      <w:sz w:val="32"/>
      <w:vertAlign w:val="baseline"/>
    </w:rPr>
  </w:style>
  <w:style w:type="character" w:customStyle="1" w:styleId="WW8Num29z1">
    <w:name w:val="WW8Num29z1"/>
    <w:rsid w:val="00AF68D3"/>
  </w:style>
  <w:style w:type="character" w:customStyle="1" w:styleId="WW8Num29z2">
    <w:name w:val="WW8Num29z2"/>
    <w:rsid w:val="00AF68D3"/>
    <w:rPr>
      <w:rFonts w:ascii="Times New Roman" w:hAnsi="Times New Roman" w:cs="Times New Roman" w:hint="default"/>
      <w:b/>
      <w:i w:val="0"/>
      <w:strike w:val="0"/>
      <w:dstrike w:val="0"/>
      <w:vanish w:val="0"/>
      <w:color w:val="000000"/>
      <w:position w:val="0"/>
      <w:sz w:val="28"/>
      <w:vertAlign w:val="baseline"/>
    </w:rPr>
  </w:style>
  <w:style w:type="character" w:customStyle="1" w:styleId="WW8Num29z3">
    <w:name w:val="WW8Num29z3"/>
    <w:rsid w:val="00AF68D3"/>
  </w:style>
  <w:style w:type="character" w:customStyle="1" w:styleId="WW8Num29z4">
    <w:name w:val="WW8Num29z4"/>
    <w:rsid w:val="00AF68D3"/>
  </w:style>
  <w:style w:type="character" w:customStyle="1" w:styleId="WW8Num29z5">
    <w:name w:val="WW8Num29z5"/>
    <w:rsid w:val="00AF68D3"/>
  </w:style>
  <w:style w:type="character" w:customStyle="1" w:styleId="WW8Num29z6">
    <w:name w:val="WW8Num29z6"/>
    <w:rsid w:val="00AF68D3"/>
  </w:style>
  <w:style w:type="character" w:customStyle="1" w:styleId="WW8Num29z7">
    <w:name w:val="WW8Num29z7"/>
    <w:rsid w:val="00AF68D3"/>
  </w:style>
  <w:style w:type="character" w:customStyle="1" w:styleId="WW8Num29z8">
    <w:name w:val="WW8Num29z8"/>
    <w:rsid w:val="00AF68D3"/>
  </w:style>
  <w:style w:type="character" w:customStyle="1" w:styleId="WW8Num30z0">
    <w:name w:val="WW8Num30z0"/>
    <w:rsid w:val="00AF68D3"/>
    <w:rPr>
      <w:rFonts w:hint="default"/>
      <w:b/>
      <w:sz w:val="24"/>
      <w:lang w:val="hr-HR"/>
    </w:rPr>
  </w:style>
  <w:style w:type="character" w:customStyle="1" w:styleId="WW8Num31z0">
    <w:name w:val="WW8Num31z0"/>
    <w:rsid w:val="00AF68D3"/>
    <w:rPr>
      <w:rFonts w:ascii="Times New Roman" w:hAnsi="Times New Roman" w:cs="Times New Roman" w:hint="default"/>
      <w:spacing w:val="0"/>
      <w:sz w:val="24"/>
      <w:lang w:val="en-GB"/>
    </w:rPr>
  </w:style>
  <w:style w:type="character" w:customStyle="1" w:styleId="WW8Num32z0">
    <w:name w:val="WW8Num32z0"/>
    <w:rsid w:val="00AF68D3"/>
    <w:rPr>
      <w:rFonts w:hint="default"/>
      <w:sz w:val="24"/>
    </w:rPr>
  </w:style>
  <w:style w:type="character" w:customStyle="1" w:styleId="WW8Num32z1">
    <w:name w:val="WW8Num32z1"/>
    <w:rsid w:val="00AF68D3"/>
  </w:style>
  <w:style w:type="character" w:customStyle="1" w:styleId="WW8Num32z2">
    <w:name w:val="WW8Num32z2"/>
    <w:rsid w:val="00AF68D3"/>
  </w:style>
  <w:style w:type="character" w:customStyle="1" w:styleId="WW8Num32z3">
    <w:name w:val="WW8Num32z3"/>
    <w:rsid w:val="00AF68D3"/>
  </w:style>
  <w:style w:type="character" w:customStyle="1" w:styleId="WW8Num32z4">
    <w:name w:val="WW8Num32z4"/>
    <w:rsid w:val="00AF68D3"/>
  </w:style>
  <w:style w:type="character" w:customStyle="1" w:styleId="WW8Num32z5">
    <w:name w:val="WW8Num32z5"/>
    <w:rsid w:val="00AF68D3"/>
  </w:style>
  <w:style w:type="character" w:customStyle="1" w:styleId="WW8Num32z6">
    <w:name w:val="WW8Num32z6"/>
    <w:rsid w:val="00AF68D3"/>
  </w:style>
  <w:style w:type="character" w:customStyle="1" w:styleId="WW8Num32z7">
    <w:name w:val="WW8Num32z7"/>
    <w:rsid w:val="00AF68D3"/>
  </w:style>
  <w:style w:type="character" w:customStyle="1" w:styleId="WW8Num32z8">
    <w:name w:val="WW8Num32z8"/>
    <w:rsid w:val="00AF68D3"/>
  </w:style>
  <w:style w:type="character" w:customStyle="1" w:styleId="WW8Num33z0">
    <w:name w:val="WW8Num33z0"/>
    <w:rsid w:val="00AF68D3"/>
    <w:rPr>
      <w:rFonts w:ascii="Symbol" w:hAnsi="Symbol" w:cs="Symbol" w:hint="default"/>
    </w:rPr>
  </w:style>
  <w:style w:type="character" w:customStyle="1" w:styleId="WW8Num34z0">
    <w:name w:val="WW8Num34z0"/>
    <w:rsid w:val="00AF68D3"/>
    <w:rPr>
      <w:rFonts w:hint="default"/>
      <w:sz w:val="24"/>
      <w:lang w:val="hr-HR"/>
    </w:rPr>
  </w:style>
  <w:style w:type="character" w:customStyle="1" w:styleId="WW8Num35z0">
    <w:name w:val="WW8Num35z0"/>
    <w:rsid w:val="00AF68D3"/>
  </w:style>
  <w:style w:type="character" w:customStyle="1" w:styleId="WW8Num36z0">
    <w:name w:val="WW8Num36z0"/>
    <w:rsid w:val="00AF68D3"/>
    <w:rPr>
      <w:rFonts w:ascii="Symbol" w:hAnsi="Symbol" w:cs="Symbol" w:hint="default"/>
    </w:rPr>
  </w:style>
  <w:style w:type="character" w:customStyle="1" w:styleId="WW8Num37z0">
    <w:name w:val="WW8Num37z0"/>
    <w:rsid w:val="00AF68D3"/>
    <w:rPr>
      <w:rFonts w:hint="default"/>
      <w:sz w:val="24"/>
    </w:rPr>
  </w:style>
  <w:style w:type="character" w:customStyle="1" w:styleId="WW8Num38z0">
    <w:name w:val="WW8Num38z0"/>
    <w:rsid w:val="00AF68D3"/>
    <w:rPr>
      <w:rFonts w:ascii="Times New Roman" w:hAnsi="Times New Roman" w:cs="Times New Roman" w:hint="default"/>
      <w:sz w:val="24"/>
      <w:lang w:val="it-IT"/>
    </w:rPr>
  </w:style>
  <w:style w:type="character" w:customStyle="1" w:styleId="WW8Num39z0">
    <w:name w:val="WW8Num39z0"/>
    <w:rsid w:val="00AF68D3"/>
    <w:rPr>
      <w:rFonts w:ascii="Symbol" w:hAnsi="Symbol" w:cs="Symbol" w:hint="default"/>
      <w:sz w:val="24"/>
      <w:lang w:val="hr-HR"/>
    </w:rPr>
  </w:style>
  <w:style w:type="character" w:customStyle="1" w:styleId="WW8Num40z0">
    <w:name w:val="WW8Num40z0"/>
    <w:rsid w:val="00AF68D3"/>
    <w:rPr>
      <w:rFonts w:hint="default"/>
      <w:sz w:val="24"/>
      <w:szCs w:val="24"/>
      <w:lang w:val="it-IT"/>
    </w:rPr>
  </w:style>
  <w:style w:type="character" w:customStyle="1" w:styleId="WW8Num40z1">
    <w:name w:val="WW8Num40z1"/>
    <w:rsid w:val="00AF68D3"/>
    <w:rPr>
      <w:rFonts w:ascii="Courier New" w:hAnsi="Courier New" w:cs="Courier New" w:hint="default"/>
    </w:rPr>
  </w:style>
  <w:style w:type="character" w:customStyle="1" w:styleId="WW8Num40z2">
    <w:name w:val="WW8Num40z2"/>
    <w:rsid w:val="00AF68D3"/>
    <w:rPr>
      <w:rFonts w:ascii="Wingdings" w:hAnsi="Wingdings" w:cs="Wingdings" w:hint="default"/>
    </w:rPr>
  </w:style>
  <w:style w:type="character" w:customStyle="1" w:styleId="WW8Num40z3">
    <w:name w:val="WW8Num40z3"/>
    <w:rsid w:val="00AF68D3"/>
    <w:rPr>
      <w:rFonts w:ascii="Symbol" w:hAnsi="Symbol" w:cs="Symbol" w:hint="default"/>
    </w:rPr>
  </w:style>
  <w:style w:type="character" w:customStyle="1" w:styleId="WW8Num41z0">
    <w:name w:val="WW8Num41z0"/>
    <w:rsid w:val="00AF68D3"/>
    <w:rPr>
      <w:rFonts w:ascii="Symbol" w:hAnsi="Symbol" w:cs="Symbol" w:hint="default"/>
      <w:sz w:val="24"/>
    </w:rPr>
  </w:style>
  <w:style w:type="character" w:customStyle="1" w:styleId="WW8Num42z0">
    <w:name w:val="WW8Num42z0"/>
    <w:rsid w:val="00AF68D3"/>
    <w:rPr>
      <w:rFonts w:hint="default"/>
      <w:b/>
      <w:sz w:val="24"/>
      <w:lang w:val="hr-HR"/>
    </w:rPr>
  </w:style>
  <w:style w:type="character" w:customStyle="1" w:styleId="WW8Num43z0">
    <w:name w:val="WW8Num43z0"/>
    <w:rsid w:val="00AF68D3"/>
    <w:rPr>
      <w:rFonts w:hint="default"/>
      <w:sz w:val="24"/>
      <w:szCs w:val="24"/>
      <w:lang w:val="hr-HR"/>
    </w:rPr>
  </w:style>
  <w:style w:type="character" w:customStyle="1" w:styleId="WW8Num44z0">
    <w:name w:val="WW8Num44z0"/>
    <w:rsid w:val="00AF68D3"/>
    <w:rPr>
      <w:rFonts w:hint="default"/>
      <w:sz w:val="24"/>
      <w:vertAlign w:val="superscript"/>
      <w:lang w:val="de-DE"/>
    </w:rPr>
  </w:style>
  <w:style w:type="character" w:customStyle="1" w:styleId="WW8Num45z0">
    <w:name w:val="WW8Num45z0"/>
    <w:rsid w:val="00AF68D3"/>
    <w:rPr>
      <w:rFonts w:ascii="Symbol" w:hAnsi="Symbol" w:cs="Symbol" w:hint="default"/>
    </w:rPr>
  </w:style>
  <w:style w:type="character" w:customStyle="1" w:styleId="WW8Num45z1">
    <w:name w:val="WW8Num45z1"/>
    <w:rsid w:val="00AF68D3"/>
    <w:rPr>
      <w:rFonts w:ascii="Courier New" w:hAnsi="Courier New" w:cs="Courier New" w:hint="default"/>
    </w:rPr>
  </w:style>
  <w:style w:type="character" w:customStyle="1" w:styleId="WW8Num45z2">
    <w:name w:val="WW8Num45z2"/>
    <w:rsid w:val="00AF68D3"/>
    <w:rPr>
      <w:rFonts w:ascii="Wingdings" w:hAnsi="Wingdings" w:cs="Wingdings" w:hint="default"/>
    </w:rPr>
  </w:style>
  <w:style w:type="character" w:customStyle="1" w:styleId="WW8Num46z0">
    <w:name w:val="WW8Num46z0"/>
    <w:rsid w:val="00AF68D3"/>
    <w:rPr>
      <w:rFonts w:hint="default"/>
    </w:rPr>
  </w:style>
  <w:style w:type="character" w:customStyle="1" w:styleId="WW8NumSt2z0">
    <w:name w:val="WW8NumSt2z0"/>
    <w:rsid w:val="00AF68D3"/>
    <w:rPr>
      <w:rFonts w:ascii="Symbol" w:hAnsi="Symbol" w:cs="Symbol" w:hint="default"/>
      <w:sz w:val="24"/>
      <w:lang w:val="hr-HR"/>
    </w:rPr>
  </w:style>
  <w:style w:type="character" w:customStyle="1" w:styleId="DefaultParagraphFont1">
    <w:name w:val="Default Paragraph Font1"/>
    <w:rsid w:val="00AF68D3"/>
  </w:style>
  <w:style w:type="character" w:styleId="Hiperveza">
    <w:name w:val="Hyperlink"/>
    <w:uiPriority w:val="99"/>
    <w:rsid w:val="00AF68D3"/>
    <w:rPr>
      <w:color w:val="0000FF"/>
      <w:u w:val="single"/>
    </w:rPr>
  </w:style>
  <w:style w:type="character" w:styleId="Brojstranice">
    <w:name w:val="page number"/>
    <w:basedOn w:val="DefaultParagraphFont1"/>
    <w:rsid w:val="00AF68D3"/>
  </w:style>
  <w:style w:type="character" w:styleId="SlijeenaHiperveza">
    <w:name w:val="FollowedHyperlink"/>
    <w:uiPriority w:val="99"/>
    <w:rsid w:val="00AF68D3"/>
    <w:rPr>
      <w:color w:val="800080"/>
      <w:u w:val="single"/>
    </w:rPr>
  </w:style>
  <w:style w:type="character" w:customStyle="1" w:styleId="spelle">
    <w:name w:val="spelle"/>
    <w:basedOn w:val="DefaultParagraphFont1"/>
    <w:rsid w:val="00AF68D3"/>
  </w:style>
  <w:style w:type="paragraph" w:customStyle="1" w:styleId="Stilnaslova">
    <w:name w:val="Stil naslova"/>
    <w:basedOn w:val="Normal"/>
    <w:next w:val="Tijeloteksta"/>
    <w:rsid w:val="00AF68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AF68D3"/>
    <w:pPr>
      <w:widowControl w:val="0"/>
      <w:jc w:val="both"/>
    </w:pPr>
    <w:rPr>
      <w:rFonts w:ascii="Arial" w:hAnsi="Arial" w:cs="Arial"/>
      <w:spacing w:val="-2"/>
      <w:lang w:val="en-US"/>
    </w:rPr>
  </w:style>
  <w:style w:type="paragraph" w:styleId="Popis">
    <w:name w:val="List"/>
    <w:basedOn w:val="Normal"/>
    <w:rsid w:val="00AF68D3"/>
    <w:pPr>
      <w:ind w:left="283" w:hanging="283"/>
      <w:jc w:val="both"/>
    </w:pPr>
    <w:rPr>
      <w:rFonts w:ascii="SLO_Clarendon" w:hAnsi="SLO_Clarendon" w:cs="SLO_Clarendon"/>
    </w:rPr>
  </w:style>
  <w:style w:type="paragraph" w:styleId="Opisslike">
    <w:name w:val="caption"/>
    <w:basedOn w:val="Normal"/>
    <w:qFormat/>
    <w:rsid w:val="00AF68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rsid w:val="00AF68D3"/>
    <w:pPr>
      <w:suppressLineNumbers/>
    </w:pPr>
    <w:rPr>
      <w:rFonts w:cs="Arial"/>
    </w:rPr>
  </w:style>
  <w:style w:type="paragraph" w:styleId="Zaglavlje">
    <w:name w:val="header"/>
    <w:basedOn w:val="Normal"/>
    <w:rsid w:val="00AF68D3"/>
    <w:pPr>
      <w:tabs>
        <w:tab w:val="center" w:pos="4320"/>
        <w:tab w:val="right" w:pos="8640"/>
      </w:tabs>
    </w:pPr>
    <w:rPr>
      <w:rFonts w:ascii="CRO_Dutch" w:hAnsi="CRO_Dutch" w:cs="CRO_Dutch"/>
    </w:rPr>
  </w:style>
  <w:style w:type="paragraph" w:styleId="Podnoje">
    <w:name w:val="footer"/>
    <w:basedOn w:val="Normal"/>
    <w:link w:val="PodnojeChar"/>
    <w:rsid w:val="00AF68D3"/>
    <w:pPr>
      <w:tabs>
        <w:tab w:val="center" w:pos="4320"/>
        <w:tab w:val="right" w:pos="8640"/>
      </w:tabs>
    </w:pPr>
    <w:rPr>
      <w:rFonts w:ascii="CRO_Dutch" w:hAnsi="CRO_Dutch" w:cs="CRO_Dutch"/>
    </w:rPr>
  </w:style>
  <w:style w:type="paragraph" w:styleId="Tijeloteksta2">
    <w:name w:val="Body Text 2"/>
    <w:basedOn w:val="Normal"/>
    <w:rsid w:val="00AF68D3"/>
    <w:pPr>
      <w:jc w:val="both"/>
    </w:pPr>
    <w:rPr>
      <w:rFonts w:ascii="HRHelvetica" w:hAnsi="HRHelvetica" w:cs="HRHelvetica"/>
      <w:caps/>
      <w:sz w:val="24"/>
    </w:rPr>
  </w:style>
  <w:style w:type="paragraph" w:styleId="Tijeloteksta3">
    <w:name w:val="Body Text 3"/>
    <w:basedOn w:val="Normal"/>
    <w:rsid w:val="00AF68D3"/>
    <w:pPr>
      <w:jc w:val="both"/>
    </w:pPr>
    <w:rPr>
      <w:rFonts w:ascii="HRHelvetica" w:hAnsi="HRHelvetica" w:cs="HRHelvetica"/>
      <w:spacing w:val="-1"/>
      <w:sz w:val="22"/>
      <w:lang w:val="hr-HR"/>
    </w:rPr>
  </w:style>
  <w:style w:type="paragraph" w:styleId="Kartadokumenta">
    <w:name w:val="Document Map"/>
    <w:basedOn w:val="Normal"/>
    <w:rsid w:val="00AF68D3"/>
    <w:pPr>
      <w:shd w:val="clear" w:color="auto" w:fill="000080"/>
    </w:pPr>
    <w:rPr>
      <w:rFonts w:ascii="Tahoma" w:hAnsi="Tahoma" w:cs="Tahoma"/>
    </w:rPr>
  </w:style>
  <w:style w:type="paragraph" w:styleId="Uvuenotijeloteksta">
    <w:name w:val="Body Text Indent"/>
    <w:basedOn w:val="Normal"/>
    <w:rsid w:val="00AF68D3"/>
    <w:pPr>
      <w:ind w:firstLine="720"/>
      <w:jc w:val="both"/>
    </w:pPr>
    <w:rPr>
      <w:rFonts w:ascii="Arial" w:hAnsi="Arial" w:cs="Arial"/>
      <w:color w:val="008000"/>
      <w:sz w:val="22"/>
    </w:rPr>
  </w:style>
  <w:style w:type="paragraph" w:customStyle="1" w:styleId="STIL2">
    <w:name w:val="STIL_2"/>
    <w:basedOn w:val="Normal"/>
    <w:rsid w:val="00AF68D3"/>
    <w:pPr>
      <w:spacing w:line="360" w:lineRule="auto"/>
      <w:jc w:val="both"/>
    </w:pPr>
    <w:rPr>
      <w:rFonts w:ascii="HRHelvetica_Light" w:hAnsi="HRHelvetica_Light" w:cs="HRHelvetica_Light"/>
      <w:sz w:val="22"/>
      <w:lang w:val="en-US"/>
    </w:rPr>
  </w:style>
  <w:style w:type="paragraph" w:styleId="Tijeloteksta-uvlaka2">
    <w:name w:val="Body Text Indent 2"/>
    <w:basedOn w:val="Normal"/>
    <w:link w:val="Tijeloteksta-uvlaka2Char"/>
    <w:rsid w:val="00AF68D3"/>
    <w:pPr>
      <w:ind w:firstLine="720"/>
      <w:jc w:val="both"/>
    </w:pPr>
    <w:rPr>
      <w:rFonts w:ascii="Arial" w:hAnsi="Arial" w:cs="Arial"/>
      <w:sz w:val="22"/>
    </w:rPr>
  </w:style>
  <w:style w:type="paragraph" w:styleId="Tijeloteksta-uvlaka3">
    <w:name w:val="Body Text Indent 3"/>
    <w:basedOn w:val="Normal"/>
    <w:link w:val="Tijeloteksta-uvlaka3Char"/>
    <w:rsid w:val="00AF68D3"/>
    <w:pPr>
      <w:ind w:firstLine="720"/>
      <w:jc w:val="both"/>
    </w:pPr>
    <w:rPr>
      <w:rFonts w:ascii="Arial" w:hAnsi="Arial" w:cs="Arial"/>
      <w:color w:val="0000FF"/>
      <w:sz w:val="22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75400F"/>
    <w:rPr>
      <w:rFonts w:ascii="Arial" w:hAnsi="Arial" w:cs="Arial"/>
      <w:color w:val="0000FF"/>
      <w:sz w:val="22"/>
      <w:lang w:eastAsia="zh-CN"/>
    </w:rPr>
  </w:style>
  <w:style w:type="paragraph" w:customStyle="1" w:styleId="TESTO10">
    <w:name w:val="TESTO10"/>
    <w:basedOn w:val="Normal"/>
    <w:rsid w:val="00AF68D3"/>
    <w:pPr>
      <w:jc w:val="both"/>
    </w:pPr>
    <w:rPr>
      <w:rFonts w:ascii="Century Gothic" w:hAnsi="Century Gothic" w:cs="Century Gothic"/>
      <w:lang w:val="it-IT"/>
    </w:rPr>
  </w:style>
  <w:style w:type="paragraph" w:styleId="Obinitekst">
    <w:name w:val="Plain Text"/>
    <w:basedOn w:val="Normal"/>
    <w:rsid w:val="00AF68D3"/>
    <w:rPr>
      <w:rFonts w:ascii="Courier New" w:hAnsi="Courier New" w:cs="Courier New"/>
      <w:lang w:val="en-AU"/>
    </w:rPr>
  </w:style>
  <w:style w:type="paragraph" w:styleId="Grafikeoznake">
    <w:name w:val="List Bullet"/>
    <w:basedOn w:val="Normal"/>
    <w:rsid w:val="00AF68D3"/>
    <w:pPr>
      <w:jc w:val="both"/>
    </w:pPr>
    <w:rPr>
      <w:rFonts w:ascii="SL Swiss" w:hAnsi="SL Swiss" w:cs="SL Swiss"/>
      <w:sz w:val="24"/>
      <w:lang w:val="en-US"/>
    </w:rPr>
  </w:style>
  <w:style w:type="paragraph" w:styleId="Nastavakpopisa">
    <w:name w:val="List Continue"/>
    <w:basedOn w:val="Normal"/>
    <w:rsid w:val="00AF68D3"/>
    <w:pPr>
      <w:spacing w:after="120"/>
      <w:ind w:left="283"/>
      <w:jc w:val="both"/>
    </w:pPr>
    <w:rPr>
      <w:rFonts w:ascii="SLO_Clarendon" w:hAnsi="SLO_Clarendon" w:cs="SLO_Clarendon"/>
    </w:rPr>
  </w:style>
  <w:style w:type="paragraph" w:styleId="Grafikeoznake2">
    <w:name w:val="List Bullet 2"/>
    <w:basedOn w:val="Normal"/>
    <w:rsid w:val="00AF68D3"/>
    <w:pPr>
      <w:ind w:left="566" w:hanging="283"/>
      <w:jc w:val="both"/>
    </w:pPr>
    <w:rPr>
      <w:rFonts w:ascii="SLO_Clarendon" w:hAnsi="SLO_Clarendon" w:cs="SLO_Clarendon"/>
    </w:rPr>
  </w:style>
  <w:style w:type="paragraph" w:styleId="Zavretak">
    <w:name w:val="Closing"/>
    <w:basedOn w:val="Normal"/>
    <w:rsid w:val="00AF68D3"/>
    <w:pPr>
      <w:ind w:left="4252"/>
      <w:jc w:val="both"/>
    </w:pPr>
    <w:rPr>
      <w:rFonts w:ascii="SLO_Clarendon" w:hAnsi="SLO_Clarendon" w:cs="SLO_Clarendon"/>
    </w:rPr>
  </w:style>
  <w:style w:type="paragraph" w:styleId="Potpis">
    <w:name w:val="Signature"/>
    <w:basedOn w:val="Normal"/>
    <w:rsid w:val="00AF68D3"/>
    <w:pPr>
      <w:ind w:left="4252"/>
      <w:jc w:val="both"/>
    </w:pPr>
    <w:rPr>
      <w:rFonts w:ascii="SLO_Clarendon" w:hAnsi="SLO_Clarendon" w:cs="SLO_Clarendon"/>
    </w:rPr>
  </w:style>
  <w:style w:type="paragraph" w:customStyle="1" w:styleId="PP1">
    <w:name w:val="PP1"/>
    <w:basedOn w:val="Normal"/>
    <w:rsid w:val="00AF68D3"/>
    <w:pPr>
      <w:numPr>
        <w:numId w:val="25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 w:after="240"/>
    </w:pPr>
    <w:rPr>
      <w:b/>
      <w:caps/>
      <w:sz w:val="32"/>
      <w:lang w:val="hr-HR"/>
    </w:rPr>
  </w:style>
  <w:style w:type="paragraph" w:customStyle="1" w:styleId="PP2">
    <w:name w:val="PP2"/>
    <w:basedOn w:val="Normal"/>
    <w:rsid w:val="00AF68D3"/>
    <w:pPr>
      <w:numPr>
        <w:numId w:val="7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tabs>
        <w:tab w:val="left" w:pos="720"/>
      </w:tabs>
      <w:spacing w:before="360" w:after="240"/>
      <w:ind w:left="720" w:hanging="720"/>
    </w:pPr>
    <w:rPr>
      <w:b/>
      <w:caps/>
      <w:sz w:val="32"/>
      <w:lang w:val="hr-HR"/>
    </w:rPr>
  </w:style>
  <w:style w:type="paragraph" w:customStyle="1" w:styleId="PP3">
    <w:name w:val="PP3"/>
    <w:basedOn w:val="Normal"/>
    <w:rsid w:val="00AF68D3"/>
    <w:pPr>
      <w:numPr>
        <w:numId w:val="6"/>
      </w:numPr>
      <w:tabs>
        <w:tab w:val="left" w:pos="1134"/>
      </w:tabs>
      <w:spacing w:before="240" w:after="120"/>
      <w:ind w:left="1134" w:hanging="1134"/>
    </w:pPr>
    <w:rPr>
      <w:b/>
      <w:caps/>
      <w:sz w:val="28"/>
      <w:lang w:val="hr-HR"/>
    </w:rPr>
  </w:style>
  <w:style w:type="paragraph" w:styleId="Tekstfusnote">
    <w:name w:val="footnote text"/>
    <w:basedOn w:val="Normal"/>
    <w:link w:val="TekstfusnoteChar"/>
    <w:rsid w:val="00AF68D3"/>
    <w:pPr>
      <w:numPr>
        <w:numId w:val="15"/>
      </w:numPr>
      <w:ind w:left="0" w:firstLine="0"/>
    </w:pPr>
    <w:rPr>
      <w:rFonts w:ascii="Arial" w:hAnsi="Arial" w:cs="Arial"/>
      <w:lang w:val="hr-HR"/>
    </w:rPr>
  </w:style>
  <w:style w:type="paragraph" w:customStyle="1" w:styleId="Text">
    <w:name w:val="Text"/>
    <w:rsid w:val="00AF68D3"/>
    <w:pPr>
      <w:widowControl w:val="0"/>
      <w:tabs>
        <w:tab w:val="left" w:pos="4820"/>
      </w:tabs>
      <w:suppressAutoHyphens/>
      <w:spacing w:before="120" w:line="320" w:lineRule="exact"/>
      <w:jc w:val="both"/>
    </w:pPr>
    <w:rPr>
      <w:color w:val="000000"/>
      <w:sz w:val="24"/>
      <w:lang w:val="en-US" w:eastAsia="zh-CN"/>
    </w:rPr>
  </w:style>
  <w:style w:type="paragraph" w:customStyle="1" w:styleId="Adresa">
    <w:name w:val="Adresa"/>
    <w:basedOn w:val="Normal"/>
    <w:rsid w:val="00AF68D3"/>
    <w:pPr>
      <w:spacing w:line="264" w:lineRule="auto"/>
    </w:pPr>
    <w:rPr>
      <w:rFonts w:ascii="Arial" w:hAnsi="Arial" w:cs="Arial"/>
      <w:sz w:val="21"/>
      <w:lang w:val="hr-HR"/>
    </w:rPr>
  </w:style>
  <w:style w:type="paragraph" w:customStyle="1" w:styleId="Normal2">
    <w:name w:val="Normal2"/>
    <w:basedOn w:val="Normal"/>
    <w:rsid w:val="00AF68D3"/>
    <w:pPr>
      <w:widowControl w:val="0"/>
      <w:autoSpaceDE w:val="0"/>
      <w:spacing w:line="360" w:lineRule="auto"/>
      <w:jc w:val="both"/>
    </w:pPr>
    <w:rPr>
      <w:sz w:val="24"/>
      <w:szCs w:val="24"/>
    </w:rPr>
  </w:style>
  <w:style w:type="paragraph" w:customStyle="1" w:styleId="Default">
    <w:name w:val="Default"/>
    <w:rsid w:val="00AF68D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M11">
    <w:name w:val="CM11"/>
    <w:basedOn w:val="Default"/>
    <w:next w:val="Default"/>
    <w:rsid w:val="00AF68D3"/>
    <w:pPr>
      <w:spacing w:line="236" w:lineRule="atLeast"/>
    </w:pPr>
    <w:rPr>
      <w:color w:val="auto"/>
    </w:rPr>
  </w:style>
  <w:style w:type="paragraph" w:customStyle="1" w:styleId="CharCharChar">
    <w:name w:val="Char Char Char"/>
    <w:basedOn w:val="Normal"/>
    <w:next w:val="Normal"/>
    <w:rsid w:val="00AF68D3"/>
    <w:pPr>
      <w:spacing w:after="160" w:line="240" w:lineRule="exact"/>
    </w:pPr>
    <w:rPr>
      <w:rFonts w:ascii="Arial Narrow" w:hAnsi="Arial Narrow" w:cs="Arial Narrow"/>
      <w:sz w:val="24"/>
      <w:lang w:val="en-US"/>
    </w:rPr>
  </w:style>
  <w:style w:type="paragraph" w:customStyle="1" w:styleId="Char">
    <w:name w:val="Char"/>
    <w:basedOn w:val="Normal"/>
    <w:next w:val="Normal"/>
    <w:rsid w:val="00AF68D3"/>
    <w:pPr>
      <w:spacing w:after="160" w:line="240" w:lineRule="exact"/>
    </w:pPr>
    <w:rPr>
      <w:rFonts w:ascii="Arial Narrow" w:hAnsi="Arial Narrow" w:cs="Arial Narrow"/>
      <w:sz w:val="24"/>
      <w:lang w:val="en-US"/>
    </w:rPr>
  </w:style>
  <w:style w:type="paragraph" w:customStyle="1" w:styleId="Sadrajitablice">
    <w:name w:val="Sadržaji tablice"/>
    <w:basedOn w:val="Normal"/>
    <w:rsid w:val="00AF68D3"/>
    <w:pPr>
      <w:suppressLineNumbers/>
    </w:pPr>
  </w:style>
  <w:style w:type="paragraph" w:customStyle="1" w:styleId="Naslovtablice">
    <w:name w:val="Naslov tablice"/>
    <w:basedOn w:val="Sadrajitablice"/>
    <w:rsid w:val="00AF68D3"/>
    <w:pPr>
      <w:jc w:val="center"/>
    </w:pPr>
    <w:rPr>
      <w:b/>
      <w:bCs/>
    </w:rPr>
  </w:style>
  <w:style w:type="paragraph" w:customStyle="1" w:styleId="Sadrajokvira">
    <w:name w:val="Sadržaj okvira"/>
    <w:basedOn w:val="Normal"/>
    <w:rsid w:val="00AF68D3"/>
  </w:style>
  <w:style w:type="paragraph" w:styleId="Odlomakpopisa">
    <w:name w:val="List Paragraph"/>
    <w:basedOn w:val="Normal"/>
    <w:uiPriority w:val="34"/>
    <w:qFormat/>
    <w:rsid w:val="003D4494"/>
    <w:pPr>
      <w:ind w:left="708"/>
    </w:pPr>
  </w:style>
  <w:style w:type="paragraph" w:styleId="StandardWeb">
    <w:name w:val="Normal (Web)"/>
    <w:basedOn w:val="Normal"/>
    <w:unhideWhenUsed/>
    <w:rsid w:val="00967208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link w:val="BezproredaChar"/>
    <w:uiPriority w:val="1"/>
    <w:qFormat/>
    <w:rsid w:val="00EB0668"/>
    <w:rPr>
      <w:rFonts w:ascii="Calibri" w:eastAsia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locked/>
    <w:rsid w:val="00EB0668"/>
    <w:rPr>
      <w:rFonts w:ascii="Calibri" w:eastAsia="Calibri" w:hAnsi="Calibri"/>
      <w:sz w:val="22"/>
      <w:szCs w:val="22"/>
      <w:lang w:val="en-US" w:eastAsia="en-US"/>
    </w:rPr>
  </w:style>
  <w:style w:type="character" w:styleId="Referencakomentara">
    <w:name w:val="annotation reference"/>
    <w:uiPriority w:val="99"/>
    <w:semiHidden/>
    <w:unhideWhenUsed/>
    <w:rsid w:val="00103A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03A79"/>
  </w:style>
  <w:style w:type="character" w:customStyle="1" w:styleId="TekstkomentaraChar">
    <w:name w:val="Tekst komentara Char"/>
    <w:link w:val="Tekstkomentara"/>
    <w:uiPriority w:val="99"/>
    <w:rsid w:val="00103A79"/>
    <w:rPr>
      <w:lang w:val="en-GB"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3A7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03A79"/>
    <w:rPr>
      <w:b/>
      <w:bCs/>
      <w:lang w:val="en-GB" w:eastAsia="zh-CN"/>
    </w:rPr>
  </w:style>
  <w:style w:type="paragraph" w:styleId="Revizija">
    <w:name w:val="Revision"/>
    <w:hidden/>
    <w:uiPriority w:val="99"/>
    <w:semiHidden/>
    <w:rsid w:val="00103A79"/>
    <w:rPr>
      <w:lang w:val="en-GB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A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03A79"/>
    <w:rPr>
      <w:rFonts w:ascii="Segoe UI" w:hAnsi="Segoe UI" w:cs="Segoe UI"/>
      <w:sz w:val="18"/>
      <w:szCs w:val="18"/>
      <w:lang w:val="en-GB" w:eastAsia="zh-CN"/>
    </w:rPr>
  </w:style>
  <w:style w:type="paragraph" w:customStyle="1" w:styleId="NASLOV04">
    <w:name w:val="NASLOV_04"/>
    <w:basedOn w:val="Normal"/>
    <w:rsid w:val="00A86D54"/>
    <w:pPr>
      <w:keepNext/>
      <w:widowControl w:val="0"/>
      <w:suppressAutoHyphens w:val="0"/>
      <w:adjustRightInd w:val="0"/>
      <w:spacing w:before="240" w:after="120" w:line="360" w:lineRule="auto"/>
      <w:ind w:left="284" w:hanging="284"/>
      <w:jc w:val="both"/>
      <w:textAlignment w:val="baseline"/>
      <w:outlineLvl w:val="0"/>
    </w:pPr>
    <w:rPr>
      <w:rFonts w:ascii="Arial" w:eastAsia="Arial Unicode MS" w:hAnsi="Arial"/>
      <w:b/>
      <w:kern w:val="28"/>
      <w:lang w:val="hr-HR" w:eastAsia="en-US"/>
    </w:rPr>
  </w:style>
  <w:style w:type="paragraph" w:customStyle="1" w:styleId="StilPrviredak127cm">
    <w:name w:val="Stil Prvi redak:  127 cm"/>
    <w:basedOn w:val="Normal"/>
    <w:rsid w:val="007A59A1"/>
    <w:pPr>
      <w:widowControl w:val="0"/>
      <w:suppressAutoHyphens w:val="0"/>
      <w:adjustRightInd w:val="0"/>
      <w:spacing w:line="240" w:lineRule="atLeast"/>
      <w:ind w:firstLine="720"/>
      <w:jc w:val="both"/>
      <w:textAlignment w:val="baseline"/>
    </w:pPr>
    <w:rPr>
      <w:rFonts w:ascii="Arial" w:hAnsi="Arial"/>
      <w:lang w:val="hr-HR" w:eastAsia="hr-HR"/>
    </w:rPr>
  </w:style>
  <w:style w:type="character" w:customStyle="1" w:styleId="kurziv">
    <w:name w:val="kurziv"/>
    <w:basedOn w:val="Zadanifontodlomka"/>
    <w:rsid w:val="00904C0C"/>
  </w:style>
  <w:style w:type="paragraph" w:customStyle="1" w:styleId="box460262">
    <w:name w:val="box_460262"/>
    <w:basedOn w:val="Normal"/>
    <w:rsid w:val="00904C0C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NASLOV03">
    <w:name w:val="NASLOV_03"/>
    <w:basedOn w:val="Normal"/>
    <w:rsid w:val="00697712"/>
    <w:pPr>
      <w:keepNext/>
      <w:widowControl w:val="0"/>
      <w:suppressAutoHyphens w:val="0"/>
      <w:adjustRightInd w:val="0"/>
      <w:spacing w:before="240" w:after="120" w:line="360" w:lineRule="auto"/>
      <w:ind w:left="284" w:hanging="284"/>
      <w:jc w:val="both"/>
      <w:textAlignment w:val="baseline"/>
      <w:outlineLvl w:val="0"/>
    </w:pPr>
    <w:rPr>
      <w:rFonts w:ascii="Arial" w:eastAsia="Arial Unicode MS" w:hAnsi="Arial"/>
      <w:b/>
      <w:kern w:val="28"/>
      <w:lang w:val="hr-HR" w:eastAsia="en-US"/>
    </w:rPr>
  </w:style>
  <w:style w:type="character" w:customStyle="1" w:styleId="fontstyle01">
    <w:name w:val="fontstyle01"/>
    <w:rsid w:val="004640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Naglaeno">
    <w:name w:val="Strong"/>
    <w:uiPriority w:val="22"/>
    <w:qFormat/>
    <w:rsid w:val="00226262"/>
    <w:rPr>
      <w:b/>
      <w:bCs/>
    </w:rPr>
  </w:style>
  <w:style w:type="paragraph" w:customStyle="1" w:styleId="box462120">
    <w:name w:val="box_462120"/>
    <w:basedOn w:val="Normal"/>
    <w:rsid w:val="000C7EAA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B7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D35A5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font5">
    <w:name w:val="font5"/>
    <w:basedOn w:val="Normal"/>
    <w:rsid w:val="009D35A5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hr-HR" w:eastAsia="hr-HR"/>
    </w:rPr>
  </w:style>
  <w:style w:type="paragraph" w:customStyle="1" w:styleId="font6">
    <w:name w:val="font6"/>
    <w:basedOn w:val="Normal"/>
    <w:rsid w:val="009D35A5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hr-HR" w:eastAsia="hr-HR"/>
    </w:rPr>
  </w:style>
  <w:style w:type="paragraph" w:customStyle="1" w:styleId="font7">
    <w:name w:val="font7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font8">
    <w:name w:val="font8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font9">
    <w:name w:val="font9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font10">
    <w:name w:val="font10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color w:val="00B050"/>
      <w:lang w:val="hr-HR" w:eastAsia="hr-HR"/>
    </w:rPr>
  </w:style>
  <w:style w:type="paragraph" w:customStyle="1" w:styleId="xl65">
    <w:name w:val="xl65"/>
    <w:basedOn w:val="Normal"/>
    <w:rsid w:val="009D35A5"/>
    <w:pPr>
      <w:suppressAutoHyphens w:val="0"/>
      <w:spacing w:before="100" w:beforeAutospacing="1" w:after="100" w:afterAutospacing="1"/>
      <w:jc w:val="center"/>
    </w:pPr>
    <w:rPr>
      <w:sz w:val="24"/>
      <w:szCs w:val="24"/>
      <w:lang w:val="hr-HR" w:eastAsia="hr-HR"/>
    </w:rPr>
  </w:style>
  <w:style w:type="paragraph" w:customStyle="1" w:styleId="xl66">
    <w:name w:val="xl6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67">
    <w:name w:val="xl67"/>
    <w:basedOn w:val="Normal"/>
    <w:rsid w:val="009D35A5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8">
    <w:name w:val="xl6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69">
    <w:name w:val="xl6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70">
    <w:name w:val="xl7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71">
    <w:name w:val="xl71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72">
    <w:name w:val="xl7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73">
    <w:name w:val="xl7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74">
    <w:name w:val="xl74"/>
    <w:basedOn w:val="Normal"/>
    <w:rsid w:val="009D35A5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hr-HR" w:eastAsia="hr-HR"/>
    </w:rPr>
  </w:style>
  <w:style w:type="paragraph" w:customStyle="1" w:styleId="xl75">
    <w:name w:val="xl75"/>
    <w:basedOn w:val="Normal"/>
    <w:rsid w:val="009D35A5"/>
    <w:pPr>
      <w:suppressAutoHyphens w:val="0"/>
      <w:spacing w:before="100" w:beforeAutospacing="1" w:after="100" w:afterAutospacing="1"/>
    </w:pPr>
    <w:rPr>
      <w:b/>
      <w:bCs/>
      <w:sz w:val="24"/>
      <w:szCs w:val="24"/>
      <w:lang w:val="hr-HR" w:eastAsia="hr-HR"/>
    </w:rPr>
  </w:style>
  <w:style w:type="paragraph" w:customStyle="1" w:styleId="xl76">
    <w:name w:val="xl76"/>
    <w:basedOn w:val="Normal"/>
    <w:rsid w:val="009D35A5"/>
    <w:pPr>
      <w:suppressAutoHyphens w:val="0"/>
      <w:spacing w:before="100" w:beforeAutospacing="1" w:after="100" w:afterAutospacing="1"/>
    </w:pPr>
    <w:rPr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9D35A5"/>
    <w:pPr>
      <w:suppressAutoHyphens w:val="0"/>
      <w:spacing w:before="100" w:beforeAutospacing="1" w:after="100" w:afterAutospacing="1"/>
    </w:pPr>
    <w:rPr>
      <w:b/>
      <w:bCs/>
      <w:color w:val="0070C0"/>
      <w:sz w:val="24"/>
      <w:szCs w:val="24"/>
      <w:lang w:val="hr-HR" w:eastAsia="hr-HR"/>
    </w:rPr>
  </w:style>
  <w:style w:type="paragraph" w:customStyle="1" w:styleId="xl78">
    <w:name w:val="xl78"/>
    <w:basedOn w:val="Normal"/>
    <w:rsid w:val="009D35A5"/>
    <w:pPr>
      <w:suppressAutoHyphens w:val="0"/>
      <w:spacing w:before="100" w:beforeAutospacing="1" w:after="100" w:afterAutospacing="1"/>
    </w:pPr>
    <w:rPr>
      <w:b/>
      <w:bCs/>
      <w:color w:val="FF0000"/>
      <w:sz w:val="24"/>
      <w:szCs w:val="24"/>
      <w:lang w:val="hr-HR" w:eastAsia="hr-HR"/>
    </w:rPr>
  </w:style>
  <w:style w:type="paragraph" w:customStyle="1" w:styleId="xl79">
    <w:name w:val="xl7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80">
    <w:name w:val="xl8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81">
    <w:name w:val="xl8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82">
    <w:name w:val="xl8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83">
    <w:name w:val="xl8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84">
    <w:name w:val="xl8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85">
    <w:name w:val="xl85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86">
    <w:name w:val="xl8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87">
    <w:name w:val="xl8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88">
    <w:name w:val="xl8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89">
    <w:name w:val="xl8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90">
    <w:name w:val="xl9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91">
    <w:name w:val="xl9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92">
    <w:name w:val="xl9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93">
    <w:name w:val="xl9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94">
    <w:name w:val="xl9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95">
    <w:name w:val="xl95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96">
    <w:name w:val="xl9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97">
    <w:name w:val="xl9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98">
    <w:name w:val="xl9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99">
    <w:name w:val="xl9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00">
    <w:name w:val="xl10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01">
    <w:name w:val="xl10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02">
    <w:name w:val="xl10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03">
    <w:name w:val="xl10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04">
    <w:name w:val="xl10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05">
    <w:name w:val="xl105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06">
    <w:name w:val="xl10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hr-HR" w:eastAsia="hr-HR"/>
    </w:rPr>
  </w:style>
  <w:style w:type="paragraph" w:customStyle="1" w:styleId="xl107">
    <w:name w:val="xl10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08">
    <w:name w:val="xl10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09">
    <w:name w:val="xl10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10">
    <w:name w:val="xl11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11">
    <w:name w:val="xl11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12">
    <w:name w:val="xl11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13">
    <w:name w:val="xl11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14">
    <w:name w:val="xl11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15">
    <w:name w:val="xl115"/>
    <w:basedOn w:val="Normal"/>
    <w:rsid w:val="009D35A5"/>
    <w:pP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16">
    <w:name w:val="xl11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17">
    <w:name w:val="xl11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18">
    <w:name w:val="xl118"/>
    <w:basedOn w:val="Normal"/>
    <w:rsid w:val="009D3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19">
    <w:name w:val="xl11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20">
    <w:name w:val="xl12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21">
    <w:name w:val="xl12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22">
    <w:name w:val="xl12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23">
    <w:name w:val="xl123"/>
    <w:basedOn w:val="Normal"/>
    <w:rsid w:val="009D35A5"/>
    <w:pP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24">
    <w:name w:val="xl12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25">
    <w:name w:val="xl125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26">
    <w:name w:val="xl12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27">
    <w:name w:val="xl12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28">
    <w:name w:val="xl12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29">
    <w:name w:val="xl12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30">
    <w:name w:val="xl130"/>
    <w:basedOn w:val="Normal"/>
    <w:rsid w:val="009D35A5"/>
    <w:pP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sz w:val="24"/>
      <w:szCs w:val="24"/>
      <w:lang w:val="hr-HR" w:eastAsia="hr-HR"/>
    </w:rPr>
  </w:style>
  <w:style w:type="paragraph" w:customStyle="1" w:styleId="xl131">
    <w:name w:val="xl13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32">
    <w:name w:val="xl13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33">
    <w:name w:val="xl13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34">
    <w:name w:val="xl134"/>
    <w:basedOn w:val="Normal"/>
    <w:rsid w:val="009D35A5"/>
    <w:pP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35">
    <w:name w:val="xl135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36">
    <w:name w:val="xl136"/>
    <w:basedOn w:val="Normal"/>
    <w:rsid w:val="009D35A5"/>
    <w:pP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37">
    <w:name w:val="xl137"/>
    <w:basedOn w:val="Normal"/>
    <w:rsid w:val="009D35A5"/>
    <w:pP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38">
    <w:name w:val="xl138"/>
    <w:basedOn w:val="Normal"/>
    <w:rsid w:val="009D35A5"/>
    <w:pP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39">
    <w:name w:val="xl139"/>
    <w:basedOn w:val="Normal"/>
    <w:rsid w:val="009D35A5"/>
    <w:pP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40">
    <w:name w:val="xl140"/>
    <w:basedOn w:val="Normal"/>
    <w:rsid w:val="009D35A5"/>
    <w:pP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41">
    <w:name w:val="xl141"/>
    <w:basedOn w:val="Normal"/>
    <w:rsid w:val="009D35A5"/>
    <w:pP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42">
    <w:name w:val="xl14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43">
    <w:name w:val="xl14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4">
    <w:name w:val="xl14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5">
    <w:name w:val="xl145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6">
    <w:name w:val="xl146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7">
    <w:name w:val="xl147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8">
    <w:name w:val="xl14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9">
    <w:name w:val="xl149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0">
    <w:name w:val="xl150"/>
    <w:basedOn w:val="Normal"/>
    <w:rsid w:val="009D35A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1">
    <w:name w:val="xl151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2">
    <w:name w:val="xl152"/>
    <w:basedOn w:val="Normal"/>
    <w:rsid w:val="009D35A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3">
    <w:name w:val="xl153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4">
    <w:name w:val="xl15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5">
    <w:name w:val="xl155"/>
    <w:basedOn w:val="Normal"/>
    <w:rsid w:val="009D3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6">
    <w:name w:val="xl156"/>
    <w:basedOn w:val="Normal"/>
    <w:rsid w:val="009D35A5"/>
    <w:pPr>
      <w:suppressAutoHyphens w:val="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157">
    <w:name w:val="xl157"/>
    <w:basedOn w:val="Normal"/>
    <w:rsid w:val="009D35A5"/>
    <w:pPr>
      <w:suppressAutoHyphens w:val="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158">
    <w:name w:val="xl158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9">
    <w:name w:val="xl159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0">
    <w:name w:val="xl160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1">
    <w:name w:val="xl161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2">
    <w:name w:val="xl162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3">
    <w:name w:val="xl163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4">
    <w:name w:val="xl164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5">
    <w:name w:val="xl165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6">
    <w:name w:val="xl166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7">
    <w:name w:val="xl167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8">
    <w:name w:val="xl168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9">
    <w:name w:val="xl169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70">
    <w:name w:val="xl170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71">
    <w:name w:val="xl171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72">
    <w:name w:val="xl172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3">
    <w:name w:val="xl173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4">
    <w:name w:val="xl174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5">
    <w:name w:val="xl175"/>
    <w:basedOn w:val="Normal"/>
    <w:rsid w:val="009D35A5"/>
    <w:pPr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6">
    <w:name w:val="xl176"/>
    <w:basedOn w:val="Normal"/>
    <w:rsid w:val="009D35A5"/>
    <w:pPr>
      <w:pBdr>
        <w:top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7">
    <w:name w:val="xl177"/>
    <w:basedOn w:val="Normal"/>
    <w:rsid w:val="009D35A5"/>
    <w:pPr>
      <w:pBdr>
        <w:top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8">
    <w:name w:val="xl178"/>
    <w:basedOn w:val="Normal"/>
    <w:rsid w:val="009D35A5"/>
    <w:pPr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9">
    <w:name w:val="xl179"/>
    <w:basedOn w:val="Normal"/>
    <w:rsid w:val="009D35A5"/>
    <w:pPr>
      <w:pBdr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0">
    <w:name w:val="xl180"/>
    <w:basedOn w:val="Normal"/>
    <w:rsid w:val="009D35A5"/>
    <w:pPr>
      <w:pBdr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1">
    <w:name w:val="xl181"/>
    <w:basedOn w:val="Normal"/>
    <w:rsid w:val="009D35A5"/>
    <w:pPr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2">
    <w:name w:val="xl182"/>
    <w:basedOn w:val="Normal"/>
    <w:rsid w:val="009D35A5"/>
    <w:pPr>
      <w:pBdr>
        <w:top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3">
    <w:name w:val="xl183"/>
    <w:basedOn w:val="Normal"/>
    <w:rsid w:val="009D35A5"/>
    <w:pPr>
      <w:pBdr>
        <w:top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4">
    <w:name w:val="xl184"/>
    <w:basedOn w:val="Normal"/>
    <w:rsid w:val="009D35A5"/>
    <w:pPr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5">
    <w:name w:val="xl185"/>
    <w:basedOn w:val="Normal"/>
    <w:rsid w:val="009D35A5"/>
    <w:pPr>
      <w:pBdr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6">
    <w:name w:val="xl186"/>
    <w:basedOn w:val="Normal"/>
    <w:rsid w:val="009D35A5"/>
    <w:pPr>
      <w:pBdr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7">
    <w:name w:val="xl187"/>
    <w:basedOn w:val="Normal"/>
    <w:rsid w:val="009D35A5"/>
    <w:pPr>
      <w:pBdr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88">
    <w:name w:val="xl188"/>
    <w:basedOn w:val="Normal"/>
    <w:rsid w:val="009D35A5"/>
    <w:pPr>
      <w:pBdr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89">
    <w:name w:val="xl189"/>
    <w:basedOn w:val="Normal"/>
    <w:rsid w:val="009D35A5"/>
    <w:pPr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90">
    <w:name w:val="xl190"/>
    <w:basedOn w:val="Normal"/>
    <w:rsid w:val="009D35A5"/>
    <w:pPr>
      <w:pBdr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numbering" w:customStyle="1" w:styleId="NoList1">
    <w:name w:val="No List1"/>
    <w:next w:val="Bezpopisa"/>
    <w:uiPriority w:val="99"/>
    <w:semiHidden/>
    <w:unhideWhenUsed/>
    <w:rsid w:val="00F344EE"/>
  </w:style>
  <w:style w:type="character" w:customStyle="1" w:styleId="PodnojeChar">
    <w:name w:val="Podnožje Char"/>
    <w:basedOn w:val="Zadanifontodlomka"/>
    <w:link w:val="Podnoje"/>
    <w:rsid w:val="00687DD0"/>
    <w:rPr>
      <w:rFonts w:ascii="CRO_Dutch" w:hAnsi="CRO_Dutch" w:cs="CRO_Dutch"/>
      <w:lang w:val="en-GB" w:eastAsia="zh-CN"/>
    </w:rPr>
  </w:style>
  <w:style w:type="character" w:customStyle="1" w:styleId="Tijeloteksta-uvlaka2Char">
    <w:name w:val="Tijelo teksta - uvlaka 2 Char"/>
    <w:basedOn w:val="Zadanifontodlomka"/>
    <w:link w:val="Tijeloteksta-uvlaka2"/>
    <w:rsid w:val="00687DD0"/>
    <w:rPr>
      <w:rFonts w:ascii="Arial" w:hAnsi="Arial" w:cs="Arial"/>
      <w:sz w:val="22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rsid w:val="00687DD0"/>
    <w:rPr>
      <w:rFonts w:ascii="Arial" w:hAnsi="Arial" w:cs="Arial"/>
      <w:lang w:eastAsia="zh-CN"/>
    </w:rPr>
  </w:style>
  <w:style w:type="character" w:customStyle="1" w:styleId="Naslov8Char">
    <w:name w:val="Naslov 8 Char"/>
    <w:basedOn w:val="Zadanifontodlomka"/>
    <w:link w:val="Naslov8"/>
    <w:rsid w:val="00EC65B4"/>
    <w:rPr>
      <w:rFonts w:ascii="HRHelvetica" w:hAnsi="HRHelvetica" w:cs="HRHelvetica"/>
      <w:b/>
      <w:sz w:val="3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6A5F-1CA8-4D79-8114-491AB3D8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OP}INA KR{AN</vt:lpstr>
      <vt:lpstr>OP}INA KR{AN</vt:lpstr>
    </vt:vector>
  </TitlesOfParts>
  <Company>HP</Company>
  <LinksUpToDate>false</LinksUpToDate>
  <CharactersWithSpaces>7491</CharactersWithSpaces>
  <SharedDoc>false</SharedDoc>
  <HLinks>
    <vt:vector size="78" baseType="variant">
      <vt:variant>
        <vt:i4>720926</vt:i4>
      </vt:variant>
      <vt:variant>
        <vt:i4>36</vt:i4>
      </vt:variant>
      <vt:variant>
        <vt:i4>0</vt:i4>
      </vt:variant>
      <vt:variant>
        <vt:i4>5</vt:i4>
      </vt:variant>
      <vt:variant>
        <vt:lpwstr>http://www.porec.hr/sadrzaj/glasnik/2018/Službeni%20glasnik%20Grada%20Poreča%20-Parenzo%20broj%2010_18.pdf</vt:lpwstr>
      </vt:variant>
      <vt:variant>
        <vt:lpwstr/>
      </vt:variant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>http://www.porec.hr/sadrzaj/glasnik/2017/Službeni%20glasnik%20Grada%20Poreča%20-%20Parenzo%20broj%2005_2017.pdf</vt:lpwstr>
      </vt:variant>
      <vt:variant>
        <vt:lpwstr/>
      </vt:variant>
      <vt:variant>
        <vt:i4>5308416</vt:i4>
      </vt:variant>
      <vt:variant>
        <vt:i4>30</vt:i4>
      </vt:variant>
      <vt:variant>
        <vt:i4>0</vt:i4>
      </vt:variant>
      <vt:variant>
        <vt:i4>5</vt:i4>
      </vt:variant>
      <vt:variant>
        <vt:lpwstr>http://www.porec.hr/sadrzaj/glasnik/2017/Službeni%20glasnik%20Grada%20Poreča%20-%20Parenzo%20broj%2004_17.pdf</vt:lpwstr>
      </vt:variant>
      <vt:variant>
        <vt:lpwstr/>
      </vt:variant>
      <vt:variant>
        <vt:i4>6037611</vt:i4>
      </vt:variant>
      <vt:variant>
        <vt:i4>27</vt:i4>
      </vt:variant>
      <vt:variant>
        <vt:i4>0</vt:i4>
      </vt:variant>
      <vt:variant>
        <vt:i4>5</vt:i4>
      </vt:variant>
      <vt:variant>
        <vt:lpwstr>http://www.porec.hr/download.aspx?f=g&amp;fajl=2011/Službeni%20glasnik%20Grada%20Poreča%20–%20Parenzo%20broj%2012_11.pdf</vt:lpwstr>
      </vt:variant>
      <vt:variant>
        <vt:lpwstr/>
      </vt:variant>
      <vt:variant>
        <vt:i4>3276886</vt:i4>
      </vt:variant>
      <vt:variant>
        <vt:i4>24</vt:i4>
      </vt:variant>
      <vt:variant>
        <vt:i4>0</vt:i4>
      </vt:variant>
      <vt:variant>
        <vt:i4>5</vt:i4>
      </vt:variant>
      <vt:variant>
        <vt:lpwstr>http://www.porec.hr/download.aspx?f=g&amp;fajl=2014/Sluzbeni%20glasnik%20Grada%20Poreca%20-%20Parenzo%20broj%2004_14.pdf</vt:lpwstr>
      </vt:variant>
      <vt:variant>
        <vt:lpwstr/>
      </vt:variant>
      <vt:variant>
        <vt:i4>3276886</vt:i4>
      </vt:variant>
      <vt:variant>
        <vt:i4>21</vt:i4>
      </vt:variant>
      <vt:variant>
        <vt:i4>0</vt:i4>
      </vt:variant>
      <vt:variant>
        <vt:i4>5</vt:i4>
      </vt:variant>
      <vt:variant>
        <vt:lpwstr>http://www.porec.hr/download.aspx?f=g&amp;fajl=2014/Sluzbeni%20glasnik%20Grada%20Poreca%20-%20Parenzo%20broj%2004_14.pdf</vt:lpwstr>
      </vt:variant>
      <vt:variant>
        <vt:lpwstr/>
      </vt:variant>
      <vt:variant>
        <vt:i4>5636137</vt:i4>
      </vt:variant>
      <vt:variant>
        <vt:i4>18</vt:i4>
      </vt:variant>
      <vt:variant>
        <vt:i4>0</vt:i4>
      </vt:variant>
      <vt:variant>
        <vt:i4>5</vt:i4>
      </vt:variant>
      <vt:variant>
        <vt:lpwstr>http://narodne-novine.nn.hr/clanci/sluzbeni/2016_03_28_803.html</vt:lpwstr>
      </vt:variant>
      <vt:variant>
        <vt:lpwstr/>
      </vt:variant>
      <vt:variant>
        <vt:i4>3997715</vt:i4>
      </vt:variant>
      <vt:variant>
        <vt:i4>15</vt:i4>
      </vt:variant>
      <vt:variant>
        <vt:i4>0</vt:i4>
      </vt:variant>
      <vt:variant>
        <vt:i4>5</vt:i4>
      </vt:variant>
      <vt:variant>
        <vt:lpwstr>http://narodne-novine.nn.hr/clanci/sluzbeni/2016_01_9_241.html</vt:lpwstr>
      </vt:variant>
      <vt:variant>
        <vt:lpwstr/>
      </vt:variant>
      <vt:variant>
        <vt:i4>6553665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http://narodne-novine.nn.hr/clanci/sluzbeni/2016_06_56_1451.html</vt:lpwstr>
      </vt:variant>
      <vt:variant>
        <vt:lpwstr/>
      </vt:variant>
      <vt:variant>
        <vt:i4>3997715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http://narodne-novine.nn.hr/clanci/sluzbeni/2016_01_9_241.html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http://narodne-novine.nn.hr/clanci/sluzbeni/2008_04_49_1637.html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http://narodne-novine.nn.hr/clanci/sluzbeni/2016_06_56_1451.html</vt:lpwstr>
      </vt:variant>
      <vt:variant>
        <vt:lpwstr/>
      </vt:variant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http://narodne-novine.nn.hr/clanci/sluzbeni/2008_07_75_2493.html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OP}INA KR{AN</dc:title>
  <dc:creator>boris</dc:creator>
  <cp:lastModifiedBy>Maja Šimonović Cvitko</cp:lastModifiedBy>
  <cp:revision>2</cp:revision>
  <cp:lastPrinted>2024-11-21T09:02:00Z</cp:lastPrinted>
  <dcterms:created xsi:type="dcterms:W3CDTF">2024-11-21T09:07:00Z</dcterms:created>
  <dcterms:modified xsi:type="dcterms:W3CDTF">2024-11-21T09:07:00Z</dcterms:modified>
</cp:coreProperties>
</file>